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717" w:rsidRPr="001614FB" w:rsidRDefault="004C6717" w:rsidP="004C6717">
      <w:pPr>
        <w:widowControl w:val="0"/>
        <w:pBdr>
          <w:top w:val="nil"/>
          <w:left w:val="nil"/>
          <w:bottom w:val="nil"/>
          <w:right w:val="nil"/>
          <w:between w:val="nil"/>
        </w:pBdr>
        <w:spacing w:line="358" w:lineRule="auto"/>
        <w:ind w:left="708" w:right="762"/>
        <w:jc w:val="center"/>
        <w:rPr>
          <w:rFonts w:asciiTheme="minorHAnsi" w:eastAsia="Trebuchet MS" w:hAnsiTheme="minorHAnsi" w:cstheme="minorHAnsi"/>
          <w:b/>
          <w:color w:val="1F497D"/>
          <w:sz w:val="72"/>
          <w:szCs w:val="72"/>
        </w:rPr>
      </w:pPr>
      <w:r w:rsidRPr="001614FB">
        <w:rPr>
          <w:rFonts w:asciiTheme="minorHAnsi" w:eastAsia="Trebuchet MS" w:hAnsiTheme="minorHAnsi" w:cstheme="minorHAnsi"/>
          <w:b/>
          <w:color w:val="1F497D"/>
          <w:sz w:val="72"/>
          <w:szCs w:val="72"/>
        </w:rPr>
        <w:t>Bethersden Primary School</w:t>
      </w:r>
    </w:p>
    <w:p w:rsidR="004C6717" w:rsidRPr="001614FB" w:rsidRDefault="004C6717" w:rsidP="004C6717">
      <w:pPr>
        <w:widowControl w:val="0"/>
        <w:pBdr>
          <w:top w:val="nil"/>
          <w:left w:val="nil"/>
          <w:bottom w:val="nil"/>
          <w:right w:val="nil"/>
          <w:between w:val="nil"/>
        </w:pBdr>
        <w:spacing w:line="358" w:lineRule="auto"/>
        <w:ind w:left="708" w:right="762"/>
        <w:jc w:val="center"/>
        <w:rPr>
          <w:rFonts w:asciiTheme="minorHAnsi" w:eastAsia="Trebuchet MS" w:hAnsiTheme="minorHAnsi" w:cstheme="minorHAnsi"/>
          <w:b/>
          <w:color w:val="1F497D"/>
          <w:sz w:val="72"/>
          <w:szCs w:val="72"/>
          <w:u w:val="single"/>
        </w:rPr>
      </w:pPr>
    </w:p>
    <w:p w:rsidR="004C6717" w:rsidRPr="001614FB" w:rsidRDefault="004C6717" w:rsidP="004C6717">
      <w:pPr>
        <w:widowControl w:val="0"/>
        <w:pBdr>
          <w:top w:val="nil"/>
          <w:left w:val="nil"/>
          <w:bottom w:val="nil"/>
          <w:right w:val="nil"/>
          <w:between w:val="nil"/>
        </w:pBdr>
        <w:spacing w:line="358" w:lineRule="auto"/>
        <w:ind w:left="708" w:right="762"/>
        <w:jc w:val="center"/>
        <w:rPr>
          <w:rFonts w:asciiTheme="minorHAnsi" w:eastAsia="Trebuchet MS" w:hAnsiTheme="minorHAnsi" w:cstheme="minorHAnsi"/>
          <w:b/>
          <w:color w:val="1F497D"/>
          <w:sz w:val="52"/>
          <w:szCs w:val="72"/>
          <w:u w:val="single"/>
        </w:rPr>
      </w:pPr>
      <w:r w:rsidRPr="001614FB">
        <w:rPr>
          <w:rFonts w:asciiTheme="minorHAnsi" w:hAnsiTheme="minorHAnsi" w:cstheme="minorHAnsi"/>
          <w:noProof/>
          <w:color w:val="000000"/>
        </w:rPr>
        <w:drawing>
          <wp:inline distT="19050" distB="19050" distL="19050" distR="19050" wp14:anchorId="6ECE26FF" wp14:editId="75BAEE48">
            <wp:extent cx="1545772" cy="1752600"/>
            <wp:effectExtent l="0" t="0" r="0" b="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567696" cy="1777457"/>
                    </a:xfrm>
                    <a:prstGeom prst="rect">
                      <a:avLst/>
                    </a:prstGeom>
                    <a:ln/>
                  </pic:spPr>
                </pic:pic>
              </a:graphicData>
            </a:graphic>
          </wp:inline>
        </w:drawing>
      </w:r>
    </w:p>
    <w:p w:rsidR="004C6717" w:rsidRPr="001614FB" w:rsidRDefault="004C6717" w:rsidP="004C6717">
      <w:pPr>
        <w:widowControl w:val="0"/>
        <w:pBdr>
          <w:top w:val="nil"/>
          <w:left w:val="nil"/>
          <w:bottom w:val="nil"/>
          <w:right w:val="nil"/>
          <w:between w:val="nil"/>
        </w:pBdr>
        <w:spacing w:line="358" w:lineRule="auto"/>
        <w:ind w:left="708" w:right="762"/>
        <w:jc w:val="center"/>
        <w:rPr>
          <w:rFonts w:asciiTheme="minorHAnsi" w:eastAsia="Trebuchet MS" w:hAnsiTheme="minorHAnsi" w:cstheme="minorHAnsi"/>
          <w:b/>
          <w:color w:val="1F497D"/>
          <w:sz w:val="52"/>
          <w:szCs w:val="72"/>
          <w:u w:val="single"/>
        </w:rPr>
      </w:pPr>
    </w:p>
    <w:p w:rsidR="004C6717" w:rsidRPr="001614FB" w:rsidRDefault="008F0164" w:rsidP="004C6717">
      <w:pPr>
        <w:widowControl w:val="0"/>
        <w:pBdr>
          <w:top w:val="nil"/>
          <w:left w:val="nil"/>
          <w:bottom w:val="nil"/>
          <w:right w:val="nil"/>
          <w:between w:val="nil"/>
        </w:pBdr>
        <w:ind w:left="708" w:right="762"/>
        <w:jc w:val="center"/>
        <w:rPr>
          <w:rFonts w:asciiTheme="minorHAnsi" w:eastAsia="Trebuchet MS" w:hAnsiTheme="minorHAnsi" w:cstheme="minorHAnsi"/>
          <w:b/>
          <w:i/>
          <w:color w:val="1F497D"/>
          <w:sz w:val="52"/>
          <w:szCs w:val="72"/>
        </w:rPr>
      </w:pPr>
      <w:r>
        <w:rPr>
          <w:rFonts w:asciiTheme="minorHAnsi" w:eastAsia="Trebuchet MS" w:hAnsiTheme="minorHAnsi" w:cstheme="minorHAnsi"/>
          <w:b/>
          <w:color w:val="1F497D"/>
          <w:sz w:val="72"/>
          <w:szCs w:val="72"/>
          <w:u w:val="single"/>
        </w:rPr>
        <w:t xml:space="preserve">Ex-Offenders </w:t>
      </w:r>
      <w:r w:rsidR="004C6717" w:rsidRPr="001614FB">
        <w:rPr>
          <w:rFonts w:asciiTheme="minorHAnsi" w:eastAsia="Trebuchet MS" w:hAnsiTheme="minorHAnsi" w:cstheme="minorHAnsi"/>
          <w:b/>
          <w:color w:val="1F497D"/>
          <w:sz w:val="72"/>
          <w:szCs w:val="72"/>
          <w:u w:val="single"/>
        </w:rPr>
        <w:t>Policy</w:t>
      </w:r>
    </w:p>
    <w:p w:rsidR="004C6717" w:rsidRPr="001614FB" w:rsidRDefault="004C6717" w:rsidP="004C6717">
      <w:pPr>
        <w:widowControl w:val="0"/>
        <w:pBdr>
          <w:top w:val="nil"/>
          <w:left w:val="nil"/>
          <w:bottom w:val="nil"/>
          <w:right w:val="nil"/>
          <w:between w:val="nil"/>
        </w:pBdr>
        <w:ind w:right="762"/>
        <w:rPr>
          <w:rFonts w:asciiTheme="minorHAnsi" w:eastAsia="Trebuchet MS" w:hAnsiTheme="minorHAnsi" w:cstheme="minorHAnsi"/>
          <w:b/>
          <w:color w:val="1F497D"/>
          <w:sz w:val="52"/>
          <w:szCs w:val="72"/>
        </w:rPr>
      </w:pPr>
    </w:p>
    <w:p w:rsidR="004C6717" w:rsidRPr="001614FB" w:rsidRDefault="008F0164" w:rsidP="004C6717">
      <w:pPr>
        <w:widowControl w:val="0"/>
        <w:pBdr>
          <w:top w:val="nil"/>
          <w:left w:val="nil"/>
          <w:bottom w:val="nil"/>
          <w:right w:val="nil"/>
          <w:between w:val="nil"/>
        </w:pBdr>
        <w:ind w:left="708" w:right="762"/>
        <w:jc w:val="center"/>
        <w:rPr>
          <w:rFonts w:asciiTheme="minorHAnsi" w:eastAsia="Trebuchet MS" w:hAnsiTheme="minorHAnsi" w:cstheme="minorHAnsi"/>
          <w:b/>
          <w:color w:val="1F497D"/>
          <w:sz w:val="52"/>
          <w:szCs w:val="72"/>
        </w:rPr>
      </w:pPr>
      <w:r>
        <w:rPr>
          <w:rFonts w:asciiTheme="minorHAnsi" w:eastAsia="Trebuchet MS" w:hAnsiTheme="minorHAnsi" w:cstheme="minorHAnsi"/>
          <w:b/>
          <w:color w:val="1F497D"/>
          <w:sz w:val="52"/>
          <w:szCs w:val="72"/>
        </w:rPr>
        <w:t>December 202</w:t>
      </w:r>
      <w:r w:rsidR="001D67C0">
        <w:rPr>
          <w:rFonts w:asciiTheme="minorHAnsi" w:eastAsia="Trebuchet MS" w:hAnsiTheme="minorHAnsi" w:cstheme="minorHAnsi"/>
          <w:b/>
          <w:color w:val="1F497D"/>
          <w:sz w:val="52"/>
          <w:szCs w:val="72"/>
        </w:rPr>
        <w:t>5</w:t>
      </w:r>
    </w:p>
    <w:p w:rsidR="004C6717" w:rsidRPr="001614FB" w:rsidRDefault="004C6717" w:rsidP="004C6717">
      <w:pPr>
        <w:widowControl w:val="0"/>
        <w:pBdr>
          <w:top w:val="nil"/>
          <w:left w:val="nil"/>
          <w:bottom w:val="nil"/>
          <w:right w:val="nil"/>
          <w:between w:val="nil"/>
        </w:pBdr>
        <w:ind w:left="708" w:right="762"/>
        <w:jc w:val="center"/>
        <w:rPr>
          <w:rFonts w:asciiTheme="minorHAnsi" w:eastAsia="Trebuchet MS" w:hAnsiTheme="minorHAnsi" w:cstheme="minorHAnsi"/>
          <w:b/>
          <w:color w:val="1F497D"/>
          <w:sz w:val="72"/>
          <w:szCs w:val="72"/>
        </w:rPr>
      </w:pPr>
    </w:p>
    <w:tbl>
      <w:tblPr>
        <w:tblStyle w:val="TableGrid"/>
        <w:tblW w:w="0" w:type="auto"/>
        <w:tblLook w:val="04A0" w:firstRow="1" w:lastRow="0" w:firstColumn="1" w:lastColumn="0" w:noHBand="0" w:noVBand="1"/>
      </w:tblPr>
      <w:tblGrid>
        <w:gridCol w:w="5228"/>
        <w:gridCol w:w="5228"/>
      </w:tblGrid>
      <w:tr w:rsidR="004C6717" w:rsidRPr="001614FB" w:rsidTr="00756E0F">
        <w:tc>
          <w:tcPr>
            <w:tcW w:w="5228" w:type="dxa"/>
            <w:vAlign w:val="center"/>
          </w:tcPr>
          <w:p w:rsidR="004C6717" w:rsidRPr="001614FB" w:rsidRDefault="004C6717" w:rsidP="00756E0F">
            <w:pPr>
              <w:widowControl w:val="0"/>
              <w:spacing w:before="253"/>
              <w:rPr>
                <w:rFonts w:asciiTheme="minorHAnsi" w:eastAsia="Trebuchet MS" w:hAnsiTheme="minorHAnsi" w:cstheme="minorHAnsi"/>
                <w:b/>
                <w:color w:val="1F497D"/>
                <w:sz w:val="31"/>
                <w:szCs w:val="31"/>
              </w:rPr>
            </w:pPr>
            <w:r w:rsidRPr="001614FB">
              <w:rPr>
                <w:rFonts w:asciiTheme="minorHAnsi" w:eastAsia="Trebuchet MS" w:hAnsiTheme="minorHAnsi" w:cstheme="minorHAnsi"/>
                <w:b/>
                <w:color w:val="1F497D"/>
                <w:sz w:val="31"/>
                <w:szCs w:val="31"/>
              </w:rPr>
              <w:t>Approved By: The Governing Body</w:t>
            </w:r>
          </w:p>
        </w:tc>
        <w:tc>
          <w:tcPr>
            <w:tcW w:w="5228" w:type="dxa"/>
            <w:vAlign w:val="center"/>
          </w:tcPr>
          <w:p w:rsidR="004C6717" w:rsidRPr="001614FB" w:rsidRDefault="004C6717" w:rsidP="00756E0F">
            <w:pPr>
              <w:widowControl w:val="0"/>
              <w:spacing w:before="253"/>
              <w:rPr>
                <w:rFonts w:asciiTheme="minorHAnsi" w:eastAsia="Trebuchet MS" w:hAnsiTheme="minorHAnsi" w:cstheme="minorHAnsi"/>
                <w:b/>
                <w:color w:val="1F497D"/>
                <w:sz w:val="31"/>
                <w:szCs w:val="31"/>
              </w:rPr>
            </w:pPr>
            <w:r w:rsidRPr="001614FB">
              <w:rPr>
                <w:rFonts w:asciiTheme="minorHAnsi" w:eastAsia="Trebuchet MS" w:hAnsiTheme="minorHAnsi" w:cstheme="minorHAnsi"/>
                <w:b/>
                <w:color w:val="1F497D"/>
                <w:sz w:val="31"/>
                <w:szCs w:val="31"/>
              </w:rPr>
              <w:t xml:space="preserve">Date: </w:t>
            </w:r>
            <w:r w:rsidR="008F0164">
              <w:rPr>
                <w:rFonts w:asciiTheme="minorHAnsi" w:eastAsia="Trebuchet MS" w:hAnsiTheme="minorHAnsi" w:cstheme="minorHAnsi"/>
                <w:b/>
                <w:color w:val="1F497D"/>
                <w:sz w:val="31"/>
                <w:szCs w:val="31"/>
              </w:rPr>
              <w:t>December</w:t>
            </w:r>
            <w:r w:rsidRPr="001614FB">
              <w:rPr>
                <w:rFonts w:asciiTheme="minorHAnsi" w:eastAsia="Trebuchet MS" w:hAnsiTheme="minorHAnsi" w:cstheme="minorHAnsi"/>
                <w:b/>
                <w:color w:val="1F497D"/>
                <w:sz w:val="31"/>
                <w:szCs w:val="31"/>
              </w:rPr>
              <w:t xml:space="preserve"> 202</w:t>
            </w:r>
            <w:r w:rsidR="001D67C0">
              <w:rPr>
                <w:rFonts w:asciiTheme="minorHAnsi" w:eastAsia="Trebuchet MS" w:hAnsiTheme="minorHAnsi" w:cstheme="minorHAnsi"/>
                <w:b/>
                <w:color w:val="1F497D"/>
                <w:sz w:val="31"/>
                <w:szCs w:val="31"/>
              </w:rPr>
              <w:t>5</w:t>
            </w:r>
          </w:p>
        </w:tc>
      </w:tr>
      <w:tr w:rsidR="004C6717" w:rsidRPr="001614FB" w:rsidTr="00756E0F">
        <w:tc>
          <w:tcPr>
            <w:tcW w:w="10456" w:type="dxa"/>
            <w:gridSpan w:val="2"/>
            <w:vAlign w:val="center"/>
          </w:tcPr>
          <w:p w:rsidR="004C6717" w:rsidRPr="001614FB" w:rsidRDefault="004C6717" w:rsidP="00756E0F">
            <w:pPr>
              <w:widowControl w:val="0"/>
              <w:spacing w:before="253"/>
              <w:rPr>
                <w:rFonts w:asciiTheme="minorHAnsi" w:eastAsia="Trebuchet MS" w:hAnsiTheme="minorHAnsi" w:cstheme="minorHAnsi"/>
                <w:b/>
                <w:color w:val="1F497D"/>
                <w:sz w:val="31"/>
                <w:szCs w:val="31"/>
              </w:rPr>
            </w:pPr>
            <w:r w:rsidRPr="001614FB">
              <w:rPr>
                <w:rFonts w:asciiTheme="minorHAnsi" w:eastAsia="Trebuchet MS" w:hAnsiTheme="minorHAnsi" w:cstheme="minorHAnsi"/>
                <w:b/>
                <w:color w:val="1F497D"/>
                <w:sz w:val="31"/>
                <w:szCs w:val="31"/>
              </w:rPr>
              <w:t xml:space="preserve">Last reviewed on: </w:t>
            </w:r>
            <w:r w:rsidR="008F0164">
              <w:rPr>
                <w:rFonts w:asciiTheme="minorHAnsi" w:eastAsia="Trebuchet MS" w:hAnsiTheme="minorHAnsi" w:cstheme="minorHAnsi"/>
                <w:b/>
                <w:color w:val="1F497D"/>
                <w:sz w:val="31"/>
                <w:szCs w:val="31"/>
              </w:rPr>
              <w:t>December 202</w:t>
            </w:r>
            <w:r w:rsidR="001D67C0">
              <w:rPr>
                <w:rFonts w:asciiTheme="minorHAnsi" w:eastAsia="Trebuchet MS" w:hAnsiTheme="minorHAnsi" w:cstheme="minorHAnsi"/>
                <w:b/>
                <w:color w:val="1F497D"/>
                <w:sz w:val="31"/>
                <w:szCs w:val="31"/>
              </w:rPr>
              <w:t>3</w:t>
            </w:r>
          </w:p>
        </w:tc>
      </w:tr>
      <w:tr w:rsidR="004C6717" w:rsidRPr="001614FB" w:rsidTr="00756E0F">
        <w:tc>
          <w:tcPr>
            <w:tcW w:w="10456" w:type="dxa"/>
            <w:gridSpan w:val="2"/>
            <w:vAlign w:val="center"/>
          </w:tcPr>
          <w:p w:rsidR="004C6717" w:rsidRPr="001614FB" w:rsidRDefault="004C6717" w:rsidP="00756E0F">
            <w:pPr>
              <w:widowControl w:val="0"/>
              <w:spacing w:before="253"/>
              <w:rPr>
                <w:rFonts w:asciiTheme="minorHAnsi" w:eastAsia="Trebuchet MS" w:hAnsiTheme="minorHAnsi" w:cstheme="minorHAnsi"/>
                <w:b/>
                <w:color w:val="1F497D"/>
                <w:sz w:val="31"/>
                <w:szCs w:val="31"/>
              </w:rPr>
            </w:pPr>
            <w:r w:rsidRPr="001614FB">
              <w:rPr>
                <w:rFonts w:asciiTheme="minorHAnsi" w:eastAsia="Trebuchet MS" w:hAnsiTheme="minorHAnsi" w:cstheme="minorHAnsi"/>
                <w:b/>
                <w:color w:val="1F497D"/>
                <w:sz w:val="31"/>
                <w:szCs w:val="31"/>
              </w:rPr>
              <w:t xml:space="preserve">Next review due by: </w:t>
            </w:r>
            <w:r w:rsidR="008F0164">
              <w:rPr>
                <w:rFonts w:asciiTheme="minorHAnsi" w:eastAsia="Trebuchet MS" w:hAnsiTheme="minorHAnsi" w:cstheme="minorHAnsi"/>
                <w:b/>
                <w:color w:val="1F497D"/>
                <w:sz w:val="31"/>
                <w:szCs w:val="31"/>
              </w:rPr>
              <w:t>December 202</w:t>
            </w:r>
            <w:r w:rsidR="001D67C0">
              <w:rPr>
                <w:rFonts w:asciiTheme="minorHAnsi" w:eastAsia="Trebuchet MS" w:hAnsiTheme="minorHAnsi" w:cstheme="minorHAnsi"/>
                <w:b/>
                <w:color w:val="1F497D"/>
                <w:sz w:val="31"/>
                <w:szCs w:val="31"/>
              </w:rPr>
              <w:t>7</w:t>
            </w:r>
          </w:p>
        </w:tc>
      </w:tr>
    </w:tbl>
    <w:p w:rsidR="004C6717" w:rsidRPr="001614FB" w:rsidRDefault="004C6717" w:rsidP="004C6717">
      <w:pPr>
        <w:spacing w:after="120"/>
        <w:rPr>
          <w:rFonts w:asciiTheme="minorHAnsi" w:eastAsia="MS Mincho" w:hAnsiTheme="minorHAnsi" w:cstheme="minorHAnsi"/>
          <w:sz w:val="20"/>
          <w:lang w:val="en-GB"/>
        </w:rPr>
      </w:pPr>
    </w:p>
    <w:p w:rsidR="001614FB" w:rsidRDefault="001614FB" w:rsidP="004C6717">
      <w:pPr>
        <w:rPr>
          <w:rFonts w:eastAsia="MS Mincho"/>
        </w:rPr>
      </w:pPr>
    </w:p>
    <w:p w:rsidR="008F0164" w:rsidRDefault="008F0164" w:rsidP="004C6717">
      <w:pPr>
        <w:rPr>
          <w:rFonts w:eastAsia="MS Mincho"/>
        </w:rPr>
      </w:pPr>
    </w:p>
    <w:p w:rsidR="008F0164" w:rsidRDefault="008F0164" w:rsidP="004C6717">
      <w:pPr>
        <w:rPr>
          <w:rFonts w:eastAsia="MS Mincho"/>
        </w:rPr>
      </w:pPr>
    </w:p>
    <w:p w:rsidR="008F0164" w:rsidRDefault="008F0164" w:rsidP="004C6717">
      <w:pPr>
        <w:rPr>
          <w:rFonts w:eastAsia="MS Mincho"/>
        </w:rPr>
      </w:pPr>
    </w:p>
    <w:p w:rsidR="008F0164" w:rsidRDefault="008F0164" w:rsidP="004C6717">
      <w:pPr>
        <w:rPr>
          <w:rFonts w:eastAsia="MS Mincho"/>
        </w:rPr>
      </w:pPr>
    </w:p>
    <w:p w:rsidR="008F0164" w:rsidRDefault="008F0164" w:rsidP="004C6717">
      <w:pPr>
        <w:rPr>
          <w:rFonts w:eastAsia="MS Mincho"/>
        </w:rPr>
      </w:pPr>
    </w:p>
    <w:p w:rsidR="008F0164" w:rsidRDefault="008F0164" w:rsidP="004C6717">
      <w:pPr>
        <w:rPr>
          <w:rFonts w:eastAsia="MS Mincho"/>
        </w:rPr>
      </w:pPr>
    </w:p>
    <w:p w:rsidR="008F0164" w:rsidRDefault="008F0164" w:rsidP="004C6717">
      <w:pPr>
        <w:rPr>
          <w:rFonts w:eastAsia="MS Mincho"/>
        </w:rPr>
      </w:pPr>
    </w:p>
    <w:p w:rsidR="008F0164" w:rsidRDefault="008F0164" w:rsidP="004C6717">
      <w:pPr>
        <w:rPr>
          <w:rFonts w:eastAsia="MS Mincho"/>
        </w:rPr>
      </w:pPr>
    </w:p>
    <w:p w:rsidR="008F0164" w:rsidRPr="008F0164" w:rsidRDefault="008F0164" w:rsidP="008F0164">
      <w:pPr>
        <w:pStyle w:val="Default"/>
        <w:rPr>
          <w:rFonts w:asciiTheme="minorHAnsi" w:hAnsiTheme="minorHAnsi" w:cstheme="minorHAnsi"/>
          <w:b/>
        </w:rPr>
      </w:pPr>
      <w:r w:rsidRPr="008F0164">
        <w:rPr>
          <w:rFonts w:asciiTheme="minorHAnsi" w:hAnsiTheme="minorHAnsi" w:cstheme="minorHAnsi"/>
          <w:b/>
        </w:rPr>
        <w:lastRenderedPageBreak/>
        <w:t>1.</w:t>
      </w:r>
      <w:r>
        <w:rPr>
          <w:rFonts w:asciiTheme="minorHAnsi" w:hAnsiTheme="minorHAnsi" w:cstheme="minorHAnsi"/>
          <w:b/>
        </w:rPr>
        <w:t xml:space="preserve"> </w:t>
      </w:r>
      <w:r w:rsidRPr="008F0164">
        <w:rPr>
          <w:rFonts w:asciiTheme="minorHAnsi" w:hAnsiTheme="minorHAnsi" w:cstheme="minorHAnsi"/>
          <w:b/>
        </w:rPr>
        <w:t xml:space="preserve">Introduction </w:t>
      </w:r>
    </w:p>
    <w:p w:rsidR="008F0164" w:rsidRPr="008F0164" w:rsidRDefault="008F0164" w:rsidP="008F0164">
      <w:pPr>
        <w:pStyle w:val="Default"/>
        <w:rPr>
          <w:rFonts w:asciiTheme="minorHAnsi" w:hAnsiTheme="minorHAnsi" w:cstheme="minorHAnsi"/>
        </w:rPr>
      </w:pPr>
      <w:r w:rsidRPr="008F0164">
        <w:rPr>
          <w:rFonts w:asciiTheme="minorHAnsi" w:hAnsiTheme="minorHAnsi" w:cstheme="minorHAnsi"/>
        </w:rPr>
        <w:t xml:space="preserve">Bethersden Primary School is committed to working in accordance with Keeping Children Safe in Education, and the DBS Code of Practice, which require that the school makes available a copy of its Policy on the Recruitment of Ex-offenders to all job applicants. </w:t>
      </w:r>
    </w:p>
    <w:p w:rsidR="008F0164" w:rsidRDefault="008F0164" w:rsidP="008F0164">
      <w:pPr>
        <w:pStyle w:val="Default"/>
        <w:rPr>
          <w:rFonts w:asciiTheme="minorHAnsi" w:hAnsiTheme="minorHAnsi" w:cstheme="minorHAnsi"/>
        </w:rPr>
      </w:pPr>
      <w:r w:rsidRPr="008F0164">
        <w:rPr>
          <w:rFonts w:asciiTheme="minorHAnsi" w:hAnsiTheme="minorHAnsi" w:cstheme="minorHAnsi"/>
        </w:rPr>
        <w:t xml:space="preserve">This policy provides a framework within which the school will seek to ensure that all cases are assessed fairly, and on an individual basis. Bethersden Primary School will not discriminate because of a conviction or other information revealed. </w:t>
      </w:r>
    </w:p>
    <w:p w:rsidR="008F0164" w:rsidRPr="008F0164" w:rsidRDefault="008F0164" w:rsidP="008F0164">
      <w:pPr>
        <w:pStyle w:val="Default"/>
        <w:rPr>
          <w:rFonts w:asciiTheme="minorHAnsi" w:hAnsiTheme="minorHAnsi" w:cstheme="minorHAnsi"/>
        </w:rPr>
      </w:pPr>
    </w:p>
    <w:p w:rsidR="008F0164" w:rsidRPr="001652A4" w:rsidRDefault="008F0164" w:rsidP="008F0164">
      <w:pPr>
        <w:pStyle w:val="Default"/>
        <w:rPr>
          <w:rFonts w:asciiTheme="minorHAnsi" w:hAnsiTheme="minorHAnsi" w:cstheme="minorHAnsi"/>
          <w:b/>
          <w:bCs/>
        </w:rPr>
      </w:pPr>
      <w:r w:rsidRPr="008F0164">
        <w:rPr>
          <w:rFonts w:asciiTheme="minorHAnsi" w:hAnsiTheme="minorHAnsi" w:cstheme="minorHAnsi"/>
          <w:b/>
          <w:bCs/>
        </w:rPr>
        <w:t>2. Scope</w:t>
      </w:r>
    </w:p>
    <w:p w:rsidR="008F0164" w:rsidRDefault="008F0164" w:rsidP="008F0164">
      <w:pPr>
        <w:pStyle w:val="Default"/>
        <w:rPr>
          <w:rFonts w:asciiTheme="minorHAnsi" w:hAnsiTheme="minorHAnsi" w:cstheme="minorHAnsi"/>
        </w:rPr>
      </w:pPr>
      <w:r w:rsidRPr="008F0164">
        <w:rPr>
          <w:rFonts w:asciiTheme="minorHAnsi" w:hAnsiTheme="minorHAnsi" w:cstheme="minorHAnsi"/>
        </w:rPr>
        <w:t>This policy applies to all Employees and Governors of Bethersden Primary School</w:t>
      </w:r>
      <w:r>
        <w:rPr>
          <w:rFonts w:asciiTheme="minorHAnsi" w:hAnsiTheme="minorHAnsi" w:cstheme="minorHAnsi"/>
        </w:rPr>
        <w:t>.</w:t>
      </w:r>
    </w:p>
    <w:p w:rsidR="008F0164" w:rsidRPr="008F0164" w:rsidRDefault="008F0164" w:rsidP="008F0164">
      <w:pPr>
        <w:pStyle w:val="Default"/>
        <w:rPr>
          <w:rFonts w:asciiTheme="minorHAnsi" w:hAnsiTheme="minorHAnsi" w:cstheme="minorHAnsi"/>
        </w:rPr>
      </w:pPr>
    </w:p>
    <w:p w:rsidR="008F0164" w:rsidRPr="008F0164" w:rsidRDefault="008F0164" w:rsidP="008F0164">
      <w:pPr>
        <w:pStyle w:val="Default"/>
        <w:rPr>
          <w:rFonts w:asciiTheme="minorHAnsi" w:hAnsiTheme="minorHAnsi" w:cstheme="minorHAnsi"/>
        </w:rPr>
      </w:pPr>
      <w:r w:rsidRPr="008F0164">
        <w:rPr>
          <w:rFonts w:asciiTheme="minorHAnsi" w:hAnsiTheme="minorHAnsi" w:cstheme="minorHAnsi"/>
          <w:b/>
          <w:bCs/>
        </w:rPr>
        <w:t>3. Adoption Arrangements and Date</w:t>
      </w:r>
    </w:p>
    <w:p w:rsidR="008F0164" w:rsidRPr="008F0164" w:rsidRDefault="008F0164" w:rsidP="008F0164">
      <w:pPr>
        <w:pStyle w:val="Default"/>
        <w:rPr>
          <w:rFonts w:asciiTheme="minorHAnsi" w:hAnsiTheme="minorHAnsi" w:cstheme="minorHAnsi"/>
        </w:rPr>
      </w:pPr>
      <w:r w:rsidRPr="008F0164">
        <w:rPr>
          <w:rFonts w:asciiTheme="minorHAnsi" w:hAnsiTheme="minorHAnsi" w:cstheme="minorHAnsi"/>
        </w:rPr>
        <w:t xml:space="preserve">This policy was adopted by the Governing Body of Bethersden Primary School on </w:t>
      </w:r>
      <w:r w:rsidR="001D67C0">
        <w:rPr>
          <w:rFonts w:asciiTheme="minorHAnsi" w:hAnsiTheme="minorHAnsi" w:cstheme="minorHAnsi"/>
        </w:rPr>
        <w:t>2</w:t>
      </w:r>
      <w:r w:rsidR="001D67C0" w:rsidRPr="001D67C0">
        <w:rPr>
          <w:rFonts w:asciiTheme="minorHAnsi" w:hAnsiTheme="minorHAnsi" w:cstheme="minorHAnsi"/>
          <w:vertAlign w:val="superscript"/>
        </w:rPr>
        <w:t>nd</w:t>
      </w:r>
      <w:r w:rsidR="001D67C0">
        <w:rPr>
          <w:rFonts w:asciiTheme="minorHAnsi" w:hAnsiTheme="minorHAnsi" w:cstheme="minorHAnsi"/>
        </w:rPr>
        <w:t xml:space="preserve"> </w:t>
      </w:r>
      <w:r w:rsidRPr="008F0164">
        <w:rPr>
          <w:rFonts w:asciiTheme="minorHAnsi" w:hAnsiTheme="minorHAnsi" w:cstheme="minorHAnsi"/>
        </w:rPr>
        <w:t>December 202</w:t>
      </w:r>
      <w:r w:rsidR="001D67C0">
        <w:rPr>
          <w:rFonts w:asciiTheme="minorHAnsi" w:hAnsiTheme="minorHAnsi" w:cstheme="minorHAnsi"/>
        </w:rPr>
        <w:t>5</w:t>
      </w:r>
      <w:r w:rsidRPr="008F0164">
        <w:rPr>
          <w:rFonts w:asciiTheme="minorHAnsi" w:hAnsiTheme="minorHAnsi" w:cstheme="minorHAnsi"/>
        </w:rPr>
        <w:t xml:space="preserve"> and supersedes any previous Employment of Ex-Offenders Policy. </w:t>
      </w:r>
    </w:p>
    <w:p w:rsidR="008F0164" w:rsidRPr="008F0164" w:rsidRDefault="008F0164" w:rsidP="008F0164">
      <w:pPr>
        <w:pStyle w:val="Default"/>
        <w:rPr>
          <w:rFonts w:asciiTheme="minorHAnsi" w:hAnsiTheme="minorHAnsi" w:cstheme="minorHAnsi"/>
        </w:rPr>
      </w:pPr>
      <w:r w:rsidRPr="008F0164">
        <w:rPr>
          <w:rFonts w:asciiTheme="minorHAnsi" w:hAnsiTheme="minorHAnsi" w:cstheme="minorHAnsi"/>
        </w:rPr>
        <w:t xml:space="preserve">This policy will be reviewed by the Governing Body every two years or earlier if there is a need. </w:t>
      </w:r>
    </w:p>
    <w:p w:rsidR="008F0164" w:rsidRDefault="008F0164" w:rsidP="008F0164">
      <w:pPr>
        <w:pStyle w:val="Default"/>
        <w:rPr>
          <w:rFonts w:asciiTheme="minorHAnsi" w:hAnsiTheme="minorHAnsi" w:cstheme="minorHAnsi"/>
        </w:rPr>
      </w:pPr>
      <w:r w:rsidRPr="008F0164">
        <w:rPr>
          <w:rFonts w:asciiTheme="minorHAnsi" w:hAnsiTheme="minorHAnsi" w:cstheme="minorHAnsi"/>
        </w:rPr>
        <w:t xml:space="preserve">The effectiveness of this policy will be monitored, evaluated, and reviewed by the Headteacher and Governing Body. </w:t>
      </w:r>
    </w:p>
    <w:p w:rsidR="001652A4" w:rsidRPr="008F0164" w:rsidRDefault="001652A4" w:rsidP="008F0164">
      <w:pPr>
        <w:pStyle w:val="Default"/>
        <w:rPr>
          <w:rFonts w:asciiTheme="minorHAnsi" w:hAnsiTheme="minorHAnsi" w:cstheme="minorHAnsi"/>
        </w:rPr>
      </w:pPr>
    </w:p>
    <w:p w:rsidR="008F0164" w:rsidRPr="008F0164" w:rsidRDefault="008F0164" w:rsidP="008F0164">
      <w:pPr>
        <w:pStyle w:val="Default"/>
        <w:rPr>
          <w:rFonts w:asciiTheme="minorHAnsi" w:hAnsiTheme="minorHAnsi" w:cstheme="minorHAnsi"/>
        </w:rPr>
      </w:pPr>
      <w:r w:rsidRPr="008F0164">
        <w:rPr>
          <w:rFonts w:asciiTheme="minorHAnsi" w:hAnsiTheme="minorHAnsi" w:cstheme="minorHAnsi"/>
          <w:b/>
          <w:bCs/>
        </w:rPr>
        <w:t xml:space="preserve">4. Background </w:t>
      </w:r>
    </w:p>
    <w:p w:rsidR="008F0164" w:rsidRPr="008F0164" w:rsidRDefault="008F0164" w:rsidP="008F0164">
      <w:pPr>
        <w:pStyle w:val="Default"/>
        <w:rPr>
          <w:rFonts w:asciiTheme="minorHAnsi" w:hAnsiTheme="minorHAnsi" w:cstheme="minorHAnsi"/>
        </w:rPr>
      </w:pPr>
      <w:r w:rsidRPr="008F0164">
        <w:rPr>
          <w:rFonts w:asciiTheme="minorHAnsi" w:hAnsiTheme="minorHAnsi" w:cstheme="minorHAnsi"/>
        </w:rPr>
        <w:t xml:space="preserve">The Rehabilitation of Offenders Act 1974 allows most convictions and cautions to be considered spent after a specified period of time. Once a caution or conviction is spent the person is considered rehabilitated and the ROA treats the person as if they had never committed an offence. This means that jobseekers with criminal records have the right to legally withhold such information from a prospective employer when applying for most jobs. </w:t>
      </w:r>
    </w:p>
    <w:p w:rsidR="008F0164" w:rsidRPr="008F0164" w:rsidRDefault="008F0164" w:rsidP="008F0164">
      <w:pPr>
        <w:pStyle w:val="Default"/>
        <w:rPr>
          <w:rFonts w:asciiTheme="minorHAnsi" w:hAnsiTheme="minorHAnsi" w:cstheme="minorHAnsi"/>
        </w:rPr>
      </w:pPr>
      <w:r w:rsidRPr="008F0164">
        <w:rPr>
          <w:rFonts w:asciiTheme="minorHAnsi" w:hAnsiTheme="minorHAnsi" w:cstheme="minorHAnsi"/>
        </w:rPr>
        <w:t xml:space="preserve">All positions that involve working with children are exempt from the provisions of the Rehabilitation of Offenders Act 1974. All applicants must therefore declare all previous convictions and cautions, including those which would normally be considered “spent” except those received for an offence committed in the United Kingdom if it has been filtered in accordance with the DBS filtering rules. </w:t>
      </w:r>
    </w:p>
    <w:p w:rsidR="008F0164" w:rsidRPr="008F0164" w:rsidRDefault="008F0164" w:rsidP="008F0164">
      <w:pPr>
        <w:pStyle w:val="Default"/>
        <w:rPr>
          <w:rFonts w:asciiTheme="minorHAnsi" w:hAnsiTheme="minorHAnsi" w:cstheme="minorHAnsi"/>
        </w:rPr>
      </w:pPr>
      <w:r w:rsidRPr="008F0164">
        <w:rPr>
          <w:rFonts w:asciiTheme="minorHAnsi" w:hAnsiTheme="minorHAnsi" w:cstheme="minorHAnsi"/>
        </w:rPr>
        <w:t xml:space="preserve">Candidates applying for a vacancy will be asked to complete a Self-Disclosure form on which they will be asked to disclose any relevant convictions, court orders, reprimands, warnings, or other matters which may affect an applicant’s suitability to work with children. </w:t>
      </w:r>
    </w:p>
    <w:p w:rsidR="008F0164" w:rsidRPr="008F0164" w:rsidRDefault="008F0164" w:rsidP="008F0164">
      <w:pPr>
        <w:pStyle w:val="Default"/>
        <w:rPr>
          <w:rFonts w:asciiTheme="minorHAnsi" w:hAnsiTheme="minorHAnsi" w:cstheme="minorHAnsi"/>
        </w:rPr>
      </w:pPr>
      <w:r w:rsidRPr="008F0164">
        <w:rPr>
          <w:rFonts w:asciiTheme="minorHAnsi" w:hAnsiTheme="minorHAnsi" w:cstheme="minorHAnsi"/>
        </w:rPr>
        <w:t>Further information on the Self-Declaration process for job applicants is contained in the main body of the Recruitment Guidance Notes. Additional information can also be found at https://www.nacro.org.uk/criminal-record-support-service/support-for-employers/asking-about-criminal-records/?nowprocket=1 3</w:t>
      </w:r>
      <w:bookmarkStart w:id="0" w:name="_GoBack"/>
      <w:bookmarkEnd w:id="0"/>
    </w:p>
    <w:p w:rsidR="008F0164" w:rsidRPr="008F0164" w:rsidRDefault="008F0164" w:rsidP="008F0164">
      <w:pPr>
        <w:pStyle w:val="Default"/>
        <w:rPr>
          <w:rFonts w:asciiTheme="minorHAnsi" w:hAnsiTheme="minorHAnsi" w:cstheme="minorHAnsi"/>
          <w:color w:val="auto"/>
        </w:rPr>
      </w:pPr>
    </w:p>
    <w:p w:rsidR="008F0164" w:rsidRPr="008F0164" w:rsidRDefault="008F0164" w:rsidP="008F0164">
      <w:pPr>
        <w:pStyle w:val="Default"/>
        <w:pageBreakBefore/>
        <w:rPr>
          <w:rFonts w:asciiTheme="minorHAnsi" w:hAnsiTheme="minorHAnsi" w:cstheme="minorHAnsi"/>
          <w:color w:val="auto"/>
        </w:rPr>
      </w:pPr>
      <w:r w:rsidRPr="008F0164">
        <w:rPr>
          <w:rFonts w:asciiTheme="minorHAnsi" w:hAnsiTheme="minorHAnsi" w:cstheme="minorHAnsi"/>
          <w:b/>
          <w:bCs/>
          <w:color w:val="auto"/>
        </w:rPr>
        <w:lastRenderedPageBreak/>
        <w:t xml:space="preserve">5. Legal Requirements </w:t>
      </w:r>
    </w:p>
    <w:p w:rsidR="008F0164" w:rsidRPr="008F0164" w:rsidRDefault="008F0164" w:rsidP="008F0164">
      <w:pPr>
        <w:pStyle w:val="Default"/>
        <w:rPr>
          <w:rFonts w:asciiTheme="minorHAnsi" w:hAnsiTheme="minorHAnsi" w:cstheme="minorHAnsi"/>
          <w:color w:val="auto"/>
        </w:rPr>
      </w:pPr>
      <w:r w:rsidRPr="008F0164">
        <w:rPr>
          <w:rFonts w:asciiTheme="minorHAnsi" w:hAnsiTheme="minorHAnsi" w:cstheme="minorHAnsi"/>
          <w:b/>
          <w:bCs/>
          <w:color w:val="auto"/>
        </w:rPr>
        <w:t xml:space="preserve">Keeping Children Safe in Education </w:t>
      </w:r>
    </w:p>
    <w:p w:rsidR="008F0164" w:rsidRPr="008F0164" w:rsidRDefault="008F0164" w:rsidP="008F0164">
      <w:pPr>
        <w:pStyle w:val="Default"/>
        <w:rPr>
          <w:rFonts w:asciiTheme="minorHAnsi" w:hAnsiTheme="minorHAnsi" w:cstheme="minorHAnsi"/>
          <w:color w:val="auto"/>
        </w:rPr>
      </w:pPr>
      <w:r w:rsidRPr="008F0164">
        <w:rPr>
          <w:rFonts w:asciiTheme="minorHAnsi" w:hAnsiTheme="minorHAnsi" w:cstheme="minorHAnsi"/>
          <w:color w:val="auto"/>
        </w:rPr>
        <w:t xml:space="preserve">Keeping Children Safe in Education gives statutory guidance and states: </w:t>
      </w:r>
    </w:p>
    <w:p w:rsidR="008F0164" w:rsidRPr="008F0164" w:rsidRDefault="008F0164" w:rsidP="008F0164">
      <w:pPr>
        <w:pStyle w:val="Default"/>
        <w:spacing w:after="195"/>
        <w:rPr>
          <w:rFonts w:asciiTheme="minorHAnsi" w:hAnsiTheme="minorHAnsi" w:cstheme="minorHAnsi"/>
          <w:color w:val="auto"/>
        </w:rPr>
      </w:pPr>
      <w:r w:rsidRPr="008F0164">
        <w:rPr>
          <w:rFonts w:asciiTheme="minorHAnsi" w:hAnsiTheme="minorHAnsi" w:cstheme="minorHAnsi"/>
          <w:color w:val="auto"/>
        </w:rPr>
        <w:t xml:space="preserve">● Where a role involves engaging in regulated activity relevant to children, schools and colleges should include a statement in the application form, or elsewhere in the information provided to applicants, that it is an offence to apply for the role if the applicant is barred from engaging in regulated activity relevant to children. </w:t>
      </w:r>
    </w:p>
    <w:p w:rsidR="008F0164" w:rsidRPr="008F0164" w:rsidRDefault="008F0164" w:rsidP="008F0164">
      <w:pPr>
        <w:pStyle w:val="Default"/>
        <w:spacing w:after="195"/>
        <w:rPr>
          <w:rFonts w:asciiTheme="minorHAnsi" w:hAnsiTheme="minorHAnsi" w:cstheme="minorHAnsi"/>
          <w:color w:val="auto"/>
        </w:rPr>
      </w:pPr>
      <w:r w:rsidRPr="008F0164">
        <w:rPr>
          <w:rFonts w:asciiTheme="minorHAnsi" w:hAnsiTheme="minorHAnsi" w:cstheme="minorHAnsi"/>
          <w:color w:val="auto"/>
        </w:rPr>
        <w:t xml:space="preserve">● Schools and colleges should also provide a copy of the school’s or college’s child protection policy and practices and policy on employment of ex-offenders in the application pack or refer to a link on its website. </w:t>
      </w:r>
    </w:p>
    <w:p w:rsidR="008F0164" w:rsidRPr="008F0164" w:rsidRDefault="008F0164" w:rsidP="008F0164">
      <w:pPr>
        <w:pStyle w:val="Default"/>
        <w:rPr>
          <w:rFonts w:asciiTheme="minorHAnsi" w:hAnsiTheme="minorHAnsi" w:cstheme="minorHAnsi"/>
          <w:color w:val="auto"/>
        </w:rPr>
      </w:pPr>
      <w:r w:rsidRPr="008F0164">
        <w:rPr>
          <w:rFonts w:asciiTheme="minorHAnsi" w:hAnsiTheme="minorHAnsi" w:cstheme="minorHAnsi"/>
          <w:color w:val="auto"/>
        </w:rPr>
        <w:t xml:space="preserve">● Schools and colleges should assess cases fairly, on an individual basis. A decision not to appoint somebody because of their conviction(s) should be clearly documented, so if challenged the school or college can defend its decision, in line with its policy on recruitment of ex-offenders. </w:t>
      </w:r>
    </w:p>
    <w:p w:rsidR="008F0164" w:rsidRPr="008F0164" w:rsidRDefault="008F0164" w:rsidP="008F0164">
      <w:pPr>
        <w:pStyle w:val="Default"/>
        <w:rPr>
          <w:rFonts w:asciiTheme="minorHAnsi" w:hAnsiTheme="minorHAnsi" w:cstheme="minorHAnsi"/>
          <w:color w:val="auto"/>
        </w:rPr>
      </w:pPr>
    </w:p>
    <w:p w:rsidR="008F0164" w:rsidRPr="008F0164" w:rsidRDefault="008F0164" w:rsidP="008F0164">
      <w:pPr>
        <w:pStyle w:val="Default"/>
        <w:rPr>
          <w:rFonts w:asciiTheme="minorHAnsi" w:hAnsiTheme="minorHAnsi" w:cstheme="minorHAnsi"/>
          <w:color w:val="auto"/>
        </w:rPr>
      </w:pPr>
      <w:r w:rsidRPr="008F0164">
        <w:rPr>
          <w:rFonts w:asciiTheme="minorHAnsi" w:hAnsiTheme="minorHAnsi" w:cstheme="minorHAnsi"/>
          <w:b/>
          <w:bCs/>
          <w:color w:val="auto"/>
        </w:rPr>
        <w:t xml:space="preserve">DBS Code of Conduct </w:t>
      </w:r>
    </w:p>
    <w:p w:rsidR="008F0164" w:rsidRPr="008F0164" w:rsidRDefault="008F0164" w:rsidP="008F0164">
      <w:pPr>
        <w:pStyle w:val="Default"/>
        <w:rPr>
          <w:rFonts w:asciiTheme="minorHAnsi" w:hAnsiTheme="minorHAnsi" w:cstheme="minorHAnsi"/>
          <w:color w:val="auto"/>
        </w:rPr>
      </w:pPr>
      <w:r w:rsidRPr="008F0164">
        <w:rPr>
          <w:rFonts w:asciiTheme="minorHAnsi" w:hAnsiTheme="minorHAnsi" w:cstheme="minorHAnsi"/>
          <w:color w:val="auto"/>
        </w:rPr>
        <w:t xml:space="preserve">The DBS Code of Conduct, published under section 122 of the Police Act 1997, advises that it is a requirement that all registered bodies must treat DBS applicants who have a criminal record fairly and not discriminate automatically because of a conviction or other information revealed. </w:t>
      </w:r>
    </w:p>
    <w:p w:rsidR="008F0164" w:rsidRDefault="008F0164" w:rsidP="008F0164">
      <w:pPr>
        <w:pStyle w:val="Default"/>
        <w:rPr>
          <w:rFonts w:asciiTheme="minorHAnsi" w:hAnsiTheme="minorHAnsi" w:cstheme="minorHAnsi"/>
          <w:color w:val="auto"/>
        </w:rPr>
      </w:pPr>
      <w:r w:rsidRPr="008F0164">
        <w:rPr>
          <w:rFonts w:asciiTheme="minorHAnsi" w:hAnsiTheme="minorHAnsi" w:cstheme="minorHAnsi"/>
          <w:color w:val="auto"/>
        </w:rPr>
        <w:t xml:space="preserve">Registered Bodies, and those in receipt of the DBS Update Service information, must have a written policy on the suitability of ex-offenders for employment in relevant positions. This should be available upon request to potential applicants and, in the case of those carrying out an umbrella function, should be made available to their clients. Clients of Registered Bodies should make this policy available to their potential or existing employees. </w:t>
      </w:r>
    </w:p>
    <w:p w:rsidR="001652A4" w:rsidRPr="008F0164" w:rsidRDefault="001652A4" w:rsidP="008F0164">
      <w:pPr>
        <w:pStyle w:val="Default"/>
        <w:rPr>
          <w:rFonts w:asciiTheme="minorHAnsi" w:hAnsiTheme="minorHAnsi" w:cstheme="minorHAnsi"/>
          <w:color w:val="auto"/>
        </w:rPr>
      </w:pPr>
    </w:p>
    <w:p w:rsidR="008F0164" w:rsidRPr="008F0164" w:rsidRDefault="001652A4" w:rsidP="008F0164">
      <w:pPr>
        <w:pStyle w:val="Default"/>
        <w:rPr>
          <w:rFonts w:asciiTheme="minorHAnsi" w:hAnsiTheme="minorHAnsi" w:cstheme="minorHAnsi"/>
          <w:color w:val="auto"/>
        </w:rPr>
      </w:pPr>
      <w:r>
        <w:rPr>
          <w:rFonts w:asciiTheme="minorHAnsi" w:hAnsiTheme="minorHAnsi" w:cstheme="minorHAnsi"/>
          <w:b/>
          <w:bCs/>
          <w:color w:val="auto"/>
        </w:rPr>
        <w:t>6</w:t>
      </w:r>
      <w:r w:rsidR="008F0164" w:rsidRPr="008F0164">
        <w:rPr>
          <w:rFonts w:asciiTheme="minorHAnsi" w:hAnsiTheme="minorHAnsi" w:cstheme="minorHAnsi"/>
          <w:b/>
          <w:bCs/>
          <w:color w:val="auto"/>
        </w:rPr>
        <w:t xml:space="preserve">. Policy Statement </w:t>
      </w:r>
    </w:p>
    <w:p w:rsidR="008F0164" w:rsidRPr="008F0164" w:rsidRDefault="008F0164" w:rsidP="008F0164">
      <w:pPr>
        <w:pStyle w:val="Default"/>
        <w:rPr>
          <w:rFonts w:asciiTheme="minorHAnsi" w:hAnsiTheme="minorHAnsi" w:cstheme="minorHAnsi"/>
          <w:color w:val="auto"/>
        </w:rPr>
      </w:pPr>
      <w:r w:rsidRPr="008F0164">
        <w:rPr>
          <w:rFonts w:asciiTheme="minorHAnsi" w:hAnsiTheme="minorHAnsi" w:cstheme="minorHAnsi"/>
          <w:color w:val="auto"/>
        </w:rPr>
        <w:t xml:space="preserve">● As an organisation assessing applicants’ suitability for positions which are included in the Rehabilitation of Offenders Act 1974 (Exceptions) Order using criminal record checks processed through the Disclosure and Barring Service (DBS), Bethersden Primary School will comply fully with the DBS code of practice and undertakes to treat all applicants for positions fairly. </w:t>
      </w:r>
    </w:p>
    <w:p w:rsidR="008F0164" w:rsidRPr="008F0164" w:rsidRDefault="008F0164" w:rsidP="008F0164">
      <w:pPr>
        <w:pStyle w:val="Default"/>
        <w:rPr>
          <w:rFonts w:asciiTheme="minorHAnsi" w:hAnsiTheme="minorHAnsi" w:cstheme="minorHAnsi"/>
          <w:color w:val="auto"/>
        </w:rPr>
      </w:pPr>
    </w:p>
    <w:p w:rsidR="008F0164" w:rsidRPr="008F0164" w:rsidRDefault="008F0164" w:rsidP="008F0164">
      <w:pPr>
        <w:pStyle w:val="Default"/>
        <w:rPr>
          <w:rFonts w:asciiTheme="minorHAnsi" w:hAnsiTheme="minorHAnsi" w:cstheme="minorHAnsi"/>
          <w:color w:val="auto"/>
        </w:rPr>
      </w:pPr>
      <w:r w:rsidRPr="008F0164">
        <w:rPr>
          <w:rFonts w:asciiTheme="minorHAnsi" w:hAnsiTheme="minorHAnsi" w:cstheme="minorHAnsi"/>
          <w:color w:val="auto"/>
        </w:rPr>
        <w:t xml:space="preserve">● Bethersden Primary School undertakes not to discriminate unfairly against any subject of a criminal record check on the basis of a conviction or other information revealed. </w:t>
      </w:r>
    </w:p>
    <w:p w:rsidR="008F0164" w:rsidRPr="008F0164" w:rsidRDefault="008F0164" w:rsidP="008F0164">
      <w:pPr>
        <w:pStyle w:val="Default"/>
        <w:rPr>
          <w:rFonts w:asciiTheme="minorHAnsi" w:hAnsiTheme="minorHAnsi" w:cstheme="minorHAnsi"/>
          <w:color w:val="auto"/>
        </w:rPr>
      </w:pPr>
    </w:p>
    <w:p w:rsidR="008F0164" w:rsidRPr="008F0164" w:rsidRDefault="008F0164" w:rsidP="008F0164">
      <w:pPr>
        <w:pStyle w:val="Default"/>
        <w:rPr>
          <w:rFonts w:asciiTheme="minorHAnsi" w:hAnsiTheme="minorHAnsi" w:cstheme="minorHAnsi"/>
          <w:color w:val="auto"/>
        </w:rPr>
      </w:pPr>
      <w:r w:rsidRPr="008F0164">
        <w:rPr>
          <w:rFonts w:asciiTheme="minorHAnsi" w:hAnsiTheme="minorHAnsi" w:cstheme="minorHAnsi"/>
          <w:color w:val="auto"/>
        </w:rPr>
        <w:t xml:space="preserve">● Bethersden Primary School will only ask an individual to provide details of convictions and cautions that Bethersden Primary School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 </w:t>
      </w:r>
    </w:p>
    <w:p w:rsidR="008F0164" w:rsidRPr="008F0164" w:rsidRDefault="008F0164" w:rsidP="008F0164">
      <w:pPr>
        <w:pStyle w:val="Default"/>
        <w:rPr>
          <w:rFonts w:asciiTheme="minorHAnsi" w:hAnsiTheme="minorHAnsi" w:cstheme="minorHAnsi"/>
          <w:color w:val="auto"/>
        </w:rPr>
      </w:pPr>
    </w:p>
    <w:p w:rsidR="008F0164" w:rsidRPr="008F0164" w:rsidRDefault="008F0164" w:rsidP="008F0164">
      <w:pPr>
        <w:pStyle w:val="Default"/>
        <w:rPr>
          <w:rFonts w:asciiTheme="minorHAnsi" w:hAnsiTheme="minorHAnsi" w:cstheme="minorHAnsi"/>
          <w:color w:val="auto"/>
        </w:rPr>
      </w:pPr>
      <w:r w:rsidRPr="008F0164">
        <w:rPr>
          <w:rFonts w:asciiTheme="minorHAnsi" w:hAnsiTheme="minorHAnsi" w:cstheme="minorHAnsi"/>
          <w:color w:val="auto"/>
        </w:rPr>
        <w:t xml:space="preserve">● Bethersden Primary School can only ask an individual about convictions and cautions that are not protected. </w:t>
      </w:r>
    </w:p>
    <w:p w:rsidR="008F0164" w:rsidRPr="008F0164" w:rsidRDefault="008F0164" w:rsidP="008F0164">
      <w:pPr>
        <w:pStyle w:val="Default"/>
        <w:rPr>
          <w:rFonts w:asciiTheme="minorHAnsi" w:hAnsiTheme="minorHAnsi" w:cstheme="minorHAnsi"/>
          <w:color w:val="auto"/>
        </w:rPr>
      </w:pPr>
    </w:p>
    <w:p w:rsidR="008F0164" w:rsidRPr="008F0164" w:rsidRDefault="008F0164" w:rsidP="008F0164">
      <w:pPr>
        <w:pStyle w:val="Default"/>
        <w:rPr>
          <w:rFonts w:asciiTheme="minorHAnsi" w:hAnsiTheme="minorHAnsi" w:cstheme="minorHAnsi"/>
          <w:color w:val="auto"/>
        </w:rPr>
      </w:pPr>
      <w:r w:rsidRPr="008F0164">
        <w:rPr>
          <w:rFonts w:asciiTheme="minorHAnsi" w:hAnsiTheme="minorHAnsi" w:cstheme="minorHAnsi"/>
          <w:color w:val="auto"/>
        </w:rPr>
        <w:t xml:space="preserve">● Bethersden Primary School is committed to the fair treatment of its staff, potential staff, or users of its services, regardless of race, gender, religion, sexual orientation, responsibilities for dependants, age, physical/mental disability, or offending background. </w:t>
      </w:r>
    </w:p>
    <w:p w:rsidR="008F0164" w:rsidRPr="008F0164" w:rsidRDefault="008F0164" w:rsidP="008F0164">
      <w:pPr>
        <w:pStyle w:val="Default"/>
        <w:rPr>
          <w:rFonts w:asciiTheme="minorHAnsi" w:hAnsiTheme="minorHAnsi" w:cstheme="minorHAnsi"/>
          <w:color w:val="auto"/>
        </w:rPr>
      </w:pPr>
    </w:p>
    <w:p w:rsidR="008F0164" w:rsidRPr="008F0164" w:rsidRDefault="008F0164" w:rsidP="008F0164">
      <w:pPr>
        <w:pStyle w:val="Default"/>
        <w:rPr>
          <w:rFonts w:asciiTheme="minorHAnsi" w:hAnsiTheme="minorHAnsi" w:cstheme="minorHAnsi"/>
          <w:color w:val="auto"/>
        </w:rPr>
      </w:pPr>
      <w:r w:rsidRPr="008F0164">
        <w:rPr>
          <w:rFonts w:asciiTheme="minorHAnsi" w:hAnsiTheme="minorHAnsi" w:cstheme="minorHAnsi"/>
          <w:color w:val="auto"/>
        </w:rPr>
        <w:t xml:space="preserve">● Bethersden Primary School will make this written policy on the recruitment of ex-offenders available to all DBS applicants at the start of the recruitment process. </w:t>
      </w:r>
    </w:p>
    <w:p w:rsidR="008F0164" w:rsidRPr="008F0164" w:rsidRDefault="008F0164" w:rsidP="008F0164">
      <w:pPr>
        <w:pStyle w:val="Default"/>
        <w:rPr>
          <w:rFonts w:asciiTheme="minorHAnsi" w:hAnsiTheme="minorHAnsi" w:cstheme="minorHAnsi"/>
          <w:color w:val="auto"/>
        </w:rPr>
      </w:pPr>
    </w:p>
    <w:p w:rsidR="008F0164" w:rsidRPr="008F0164" w:rsidRDefault="008F0164" w:rsidP="008F0164">
      <w:pPr>
        <w:pStyle w:val="Default"/>
        <w:rPr>
          <w:rFonts w:asciiTheme="minorHAnsi" w:hAnsiTheme="minorHAnsi" w:cstheme="minorHAnsi"/>
          <w:color w:val="auto"/>
        </w:rPr>
      </w:pPr>
      <w:r w:rsidRPr="008F0164">
        <w:rPr>
          <w:rFonts w:asciiTheme="minorHAnsi" w:hAnsiTheme="minorHAnsi" w:cstheme="minorHAnsi"/>
          <w:color w:val="auto"/>
        </w:rPr>
        <w:t xml:space="preserve">● Bethersden Primary School actively promotes equality of opportunity for all with the right mix of talent, skills, and potential and welcome applications from a wide range of candidates, including those with criminal records. </w:t>
      </w:r>
    </w:p>
    <w:p w:rsidR="008F0164" w:rsidRPr="008F0164" w:rsidRDefault="008F0164" w:rsidP="008F0164">
      <w:pPr>
        <w:pStyle w:val="Default"/>
        <w:rPr>
          <w:rFonts w:asciiTheme="minorHAnsi" w:hAnsiTheme="minorHAnsi" w:cstheme="minorHAnsi"/>
          <w:color w:val="auto"/>
        </w:rPr>
      </w:pPr>
    </w:p>
    <w:p w:rsidR="008F0164" w:rsidRPr="008F0164" w:rsidRDefault="008F0164" w:rsidP="008F0164">
      <w:pPr>
        <w:pStyle w:val="Default"/>
        <w:rPr>
          <w:rFonts w:asciiTheme="minorHAnsi" w:hAnsiTheme="minorHAnsi" w:cstheme="minorHAnsi"/>
          <w:color w:val="auto"/>
        </w:rPr>
      </w:pPr>
      <w:r w:rsidRPr="008F0164">
        <w:rPr>
          <w:rFonts w:asciiTheme="minorHAnsi" w:hAnsiTheme="minorHAnsi" w:cstheme="minorHAnsi"/>
          <w:color w:val="auto"/>
        </w:rPr>
        <w:t xml:space="preserve">● Bethersden Primary School select all candidates for interview based on their skills, qualifications, and experience. </w:t>
      </w:r>
    </w:p>
    <w:p w:rsidR="008F0164" w:rsidRPr="008F0164" w:rsidRDefault="008F0164" w:rsidP="008F0164">
      <w:pPr>
        <w:pStyle w:val="Default"/>
        <w:rPr>
          <w:rFonts w:asciiTheme="minorHAnsi" w:hAnsiTheme="minorHAnsi" w:cstheme="minorHAnsi"/>
          <w:color w:val="auto"/>
        </w:rPr>
      </w:pPr>
    </w:p>
    <w:p w:rsidR="008F0164" w:rsidRPr="008F0164" w:rsidRDefault="008F0164" w:rsidP="008F0164">
      <w:pPr>
        <w:pStyle w:val="Default"/>
        <w:rPr>
          <w:rFonts w:asciiTheme="minorHAnsi" w:hAnsiTheme="minorHAnsi" w:cstheme="minorHAnsi"/>
          <w:color w:val="auto"/>
        </w:rPr>
      </w:pPr>
      <w:r w:rsidRPr="008F0164">
        <w:rPr>
          <w:rFonts w:asciiTheme="minorHAnsi" w:hAnsiTheme="minorHAnsi" w:cstheme="minorHAnsi"/>
          <w:color w:val="auto"/>
        </w:rPr>
        <w:t xml:space="preserve">● 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 </w:t>
      </w:r>
    </w:p>
    <w:p w:rsidR="008F0164" w:rsidRPr="008F0164" w:rsidRDefault="008F0164" w:rsidP="008F0164">
      <w:pPr>
        <w:pStyle w:val="Default"/>
        <w:rPr>
          <w:rFonts w:asciiTheme="minorHAnsi" w:hAnsiTheme="minorHAnsi" w:cstheme="minorHAnsi"/>
          <w:color w:val="auto"/>
        </w:rPr>
      </w:pPr>
    </w:p>
    <w:p w:rsidR="008F0164" w:rsidRPr="008F0164" w:rsidRDefault="008F0164" w:rsidP="008F0164">
      <w:pPr>
        <w:pStyle w:val="Default"/>
        <w:rPr>
          <w:rFonts w:asciiTheme="minorHAnsi" w:hAnsiTheme="minorHAnsi" w:cstheme="minorHAnsi"/>
          <w:color w:val="auto"/>
        </w:rPr>
      </w:pPr>
      <w:r w:rsidRPr="008F0164">
        <w:rPr>
          <w:rFonts w:asciiTheme="minorHAnsi" w:hAnsiTheme="minorHAnsi" w:cstheme="minorHAnsi"/>
          <w:color w:val="auto"/>
        </w:rPr>
        <w:t xml:space="preserve">● Bethersden Primary School ensures that all employees involved in the recruitment process have been suitably trained to identify and assess the relevance and circumstances of offences using information available at www.nacro.org.uk </w:t>
      </w:r>
    </w:p>
    <w:p w:rsidR="008F0164" w:rsidRPr="008F0164" w:rsidRDefault="008F0164" w:rsidP="008F0164">
      <w:pPr>
        <w:pStyle w:val="Default"/>
        <w:rPr>
          <w:rFonts w:asciiTheme="minorHAnsi" w:hAnsiTheme="minorHAnsi" w:cstheme="minorHAnsi"/>
          <w:color w:val="auto"/>
        </w:rPr>
      </w:pPr>
    </w:p>
    <w:p w:rsidR="008F0164" w:rsidRPr="008F0164" w:rsidRDefault="008F0164" w:rsidP="008F0164">
      <w:pPr>
        <w:pStyle w:val="Default"/>
        <w:rPr>
          <w:rFonts w:asciiTheme="minorHAnsi" w:hAnsiTheme="minorHAnsi" w:cstheme="minorHAnsi"/>
          <w:color w:val="auto"/>
        </w:rPr>
      </w:pPr>
      <w:r w:rsidRPr="008F0164">
        <w:rPr>
          <w:rFonts w:asciiTheme="minorHAnsi" w:hAnsiTheme="minorHAnsi" w:cstheme="minorHAnsi"/>
          <w:color w:val="auto"/>
        </w:rPr>
        <w:t xml:space="preserve">● Bethersden Primary School also ensures that employees have received appropriate guidance and training in the relevant legislation relating to the employment of ex-offenders, e.g., the Rehabilitation of Offenders Act 1974. </w:t>
      </w:r>
    </w:p>
    <w:p w:rsidR="008F0164" w:rsidRPr="008F0164" w:rsidRDefault="008F0164" w:rsidP="008F0164">
      <w:pPr>
        <w:pStyle w:val="Default"/>
        <w:rPr>
          <w:rFonts w:asciiTheme="minorHAnsi" w:hAnsiTheme="minorHAnsi" w:cstheme="minorHAnsi"/>
          <w:color w:val="auto"/>
        </w:rPr>
      </w:pPr>
    </w:p>
    <w:p w:rsidR="008F0164" w:rsidRPr="008F0164" w:rsidRDefault="008F0164" w:rsidP="008F0164">
      <w:pPr>
        <w:pStyle w:val="Default"/>
        <w:rPr>
          <w:rFonts w:asciiTheme="minorHAnsi" w:hAnsiTheme="minorHAnsi" w:cstheme="minorHAnsi"/>
          <w:color w:val="auto"/>
        </w:rPr>
      </w:pPr>
      <w:r w:rsidRPr="008F0164">
        <w:rPr>
          <w:rFonts w:asciiTheme="minorHAnsi" w:hAnsiTheme="minorHAnsi" w:cstheme="minorHAnsi"/>
          <w:color w:val="auto"/>
        </w:rPr>
        <w:t xml:space="preserve">● At interview, or in a separate discussion, Bethersden Primary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rsidR="008F0164" w:rsidRPr="008F0164" w:rsidRDefault="008F0164" w:rsidP="008F0164">
      <w:pPr>
        <w:pStyle w:val="Default"/>
        <w:rPr>
          <w:rFonts w:asciiTheme="minorHAnsi" w:hAnsiTheme="minorHAnsi" w:cstheme="minorHAnsi"/>
          <w:color w:val="auto"/>
        </w:rPr>
      </w:pPr>
    </w:p>
    <w:p w:rsidR="008F0164" w:rsidRPr="008F0164" w:rsidRDefault="008F0164" w:rsidP="008F0164">
      <w:pPr>
        <w:pStyle w:val="Default"/>
        <w:rPr>
          <w:rFonts w:asciiTheme="minorHAnsi" w:hAnsiTheme="minorHAnsi" w:cstheme="minorHAnsi"/>
          <w:color w:val="auto"/>
        </w:rPr>
      </w:pPr>
      <w:r w:rsidRPr="008F0164">
        <w:rPr>
          <w:rFonts w:asciiTheme="minorHAnsi" w:hAnsiTheme="minorHAnsi" w:cstheme="minorHAnsi"/>
          <w:color w:val="auto"/>
        </w:rPr>
        <w:t xml:space="preserve">● Bethersden Primary School makes every subject of a criminal record check submitted to DBS aware of the existence of the code of practice and makes a copy available on request. </w:t>
      </w:r>
    </w:p>
    <w:p w:rsidR="001652A4" w:rsidRDefault="001652A4" w:rsidP="008F0164">
      <w:pPr>
        <w:pStyle w:val="Default"/>
        <w:rPr>
          <w:rFonts w:asciiTheme="minorHAnsi" w:hAnsiTheme="minorHAnsi" w:cstheme="minorHAnsi"/>
          <w:color w:val="auto"/>
        </w:rPr>
      </w:pPr>
    </w:p>
    <w:p w:rsidR="008F0164" w:rsidRPr="008F0164" w:rsidRDefault="008F0164" w:rsidP="008F0164">
      <w:pPr>
        <w:pStyle w:val="Default"/>
        <w:rPr>
          <w:rFonts w:asciiTheme="minorHAnsi" w:hAnsiTheme="minorHAnsi" w:cstheme="minorHAnsi"/>
          <w:color w:val="auto"/>
        </w:rPr>
      </w:pPr>
      <w:r w:rsidRPr="008F0164">
        <w:rPr>
          <w:rFonts w:asciiTheme="minorHAnsi" w:hAnsiTheme="minorHAnsi" w:cstheme="minorHAnsi"/>
          <w:color w:val="auto"/>
        </w:rPr>
        <w:t xml:space="preserve">● Bethersden Primary School undertakes to discuss any matter revealed on a DBS certificate with the individual seeking the position before withdrawing a conditional offer of employment. </w:t>
      </w:r>
    </w:p>
    <w:p w:rsidR="008F0164" w:rsidRPr="008F0164" w:rsidRDefault="008F0164" w:rsidP="008F0164">
      <w:pPr>
        <w:pStyle w:val="Default"/>
        <w:rPr>
          <w:rFonts w:asciiTheme="minorHAnsi" w:hAnsiTheme="minorHAnsi" w:cstheme="minorHAnsi"/>
          <w:color w:val="auto"/>
        </w:rPr>
      </w:pPr>
    </w:p>
    <w:p w:rsidR="008F0164" w:rsidRPr="008F0164" w:rsidRDefault="008F0164" w:rsidP="008F0164">
      <w:pPr>
        <w:rPr>
          <w:rFonts w:asciiTheme="minorHAnsi" w:eastAsia="MS Mincho" w:hAnsiTheme="minorHAnsi" w:cstheme="minorHAnsi"/>
        </w:rPr>
      </w:pPr>
      <w:r w:rsidRPr="008F0164">
        <w:rPr>
          <w:rFonts w:asciiTheme="minorHAnsi" w:hAnsiTheme="minorHAnsi" w:cstheme="minorHAnsi"/>
        </w:rPr>
        <w:t>Further advice and Support can be sought from HR Connect.</w:t>
      </w:r>
    </w:p>
    <w:sectPr w:rsidR="008F0164" w:rsidRPr="008F0164" w:rsidSect="00955530">
      <w:headerReference w:type="default" r:id="rId9"/>
      <w:pgSz w:w="11906" w:h="16838"/>
      <w:pgMar w:top="720" w:right="720" w:bottom="720" w:left="720" w:header="708" w:footer="708" w:gutter="0"/>
      <w:pgBorders w:offsetFrom="page">
        <w:top w:val="thinThickMediumGap" w:sz="24" w:space="24" w:color="4015AB"/>
        <w:left w:val="thinThickMediumGap" w:sz="24" w:space="24" w:color="4015AB"/>
        <w:bottom w:val="thickThinMediumGap" w:sz="24" w:space="24" w:color="4015AB"/>
        <w:right w:val="thickThinMediumGap" w:sz="24" w:space="24" w:color="4015A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037" w:rsidRDefault="00AF4037" w:rsidP="0020509E">
      <w:r>
        <w:separator/>
      </w:r>
    </w:p>
  </w:endnote>
  <w:endnote w:type="continuationSeparator" w:id="0">
    <w:p w:rsidR="00AF4037" w:rsidRDefault="00AF4037" w:rsidP="0020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037" w:rsidRDefault="00AF4037" w:rsidP="0020509E">
      <w:r>
        <w:separator/>
      </w:r>
    </w:p>
  </w:footnote>
  <w:footnote w:type="continuationSeparator" w:id="0">
    <w:p w:rsidR="00AF4037" w:rsidRDefault="00AF4037" w:rsidP="00205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7E8" w:rsidRDefault="002647E8">
    <w:pPr>
      <w:pStyle w:val="Header"/>
    </w:pPr>
    <w:r>
      <w:rPr>
        <w:noProof/>
      </w:rPr>
      <w:drawing>
        <wp:anchor distT="0" distB="0" distL="114300" distR="114300" simplePos="0" relativeHeight="251659264" behindDoc="0" locked="0" layoutInCell="1" allowOverlap="1" wp14:anchorId="10050440" wp14:editId="2B80C1F3">
          <wp:simplePos x="0" y="0"/>
          <wp:positionH relativeFrom="margin">
            <wp:align>center</wp:align>
          </wp:positionH>
          <wp:positionV relativeFrom="paragraph">
            <wp:posOffset>53975</wp:posOffset>
          </wp:positionV>
          <wp:extent cx="431800" cy="482600"/>
          <wp:effectExtent l="0" t="0" r="6350" b="0"/>
          <wp:wrapTopAndBottom/>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431800" cy="482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8pt;height:15pt" o:bullet="t">
        <v:imagedata r:id="rId1" o:title="Tick"/>
      </v:shape>
    </w:pict>
  </w:numPicBullet>
  <w:numPicBullet w:numPicBulletId="1">
    <w:pict>
      <v:shape id="_x0000_i1053" type="#_x0000_t75" style="width:15pt;height:15pt" o:bullet="t">
        <v:imagedata r:id="rId2" o:title="Cross"/>
      </v:shape>
    </w:pict>
  </w:numPicBullet>
  <w:numPicBullet w:numPicBulletId="2">
    <w:pict>
      <v:shape id="_x0000_i1054" type="#_x0000_t75" style="width:590.65pt;height:941.65pt" o:bullet="t">
        <v:imagedata r:id="rId3" o:title="Blue Pointer-01-01"/>
      </v:shape>
    </w:pict>
  </w:numPicBullet>
  <w:numPicBullet w:numPicBulletId="3">
    <w:pict>
      <v:shape id="_x0000_i1055" type="#_x0000_t75" style="width:105pt;height:166.5pt" o:bullet="t">
        <v:imagedata r:id="rId4" o:title="TK_LOGO_POINTER_RGB_bullet_blue"/>
      </v:shape>
    </w:pict>
  </w:numPicBullet>
  <w:numPicBullet w:numPicBulletId="4">
    <w:pict>
      <v:shape id="_x0000_i1056" type="#_x0000_t75" style="width:6.75pt;height:11.25pt" o:bullet="t">
        <v:imagedata r:id="rId5" o:title=""/>
      </v:shape>
    </w:pict>
  </w:numPicBullet>
  <w:abstractNum w:abstractNumId="0" w15:restartNumberingAfterBreak="0">
    <w:nsid w:val="00000001"/>
    <w:multiLevelType w:val="hybridMultilevel"/>
    <w:tmpl w:val="0000000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o"/>
      <w:lvlJc w:val="left"/>
      <w:pPr>
        <w:ind w:left="720" w:hanging="360"/>
      </w:pPr>
      <w:rPr>
        <w:rFonts w:ascii="Courier New" w:hAnsi="Courier New"/>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0E7057"/>
    <w:multiLevelType w:val="hybridMultilevel"/>
    <w:tmpl w:val="FB942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3436B1"/>
    <w:multiLevelType w:val="hybridMultilevel"/>
    <w:tmpl w:val="E8AA646C"/>
    <w:lvl w:ilvl="0" w:tplc="FB604084">
      <w:start w:val="1"/>
      <w:numFmt w:val="bullet"/>
      <w:pStyle w:val="4Bulletedcopyblue"/>
      <w:lvlText w:val=""/>
      <w:lvlPicBulletId w:val="3"/>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9"/>
  </w:num>
  <w:num w:numId="2">
    <w:abstractNumId w:val="23"/>
  </w:num>
  <w:num w:numId="3">
    <w:abstractNumId w:val="27"/>
  </w:num>
  <w:num w:numId="4">
    <w:abstractNumId w:val="30"/>
  </w:num>
  <w:num w:numId="5">
    <w:abstractNumId w:val="22"/>
  </w:num>
  <w:num w:numId="6">
    <w:abstractNumId w:val="24"/>
  </w:num>
  <w:num w:numId="7">
    <w:abstractNumId w:val="31"/>
  </w:num>
  <w:num w:numId="8">
    <w:abstractNumId w:val="28"/>
  </w:num>
  <w:num w:numId="9">
    <w:abstractNumId w:val="21"/>
  </w:num>
  <w:num w:numId="10">
    <w:abstractNumId w:val="25"/>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13"/>
  </w:num>
  <w:num w:numId="25">
    <w:abstractNumId w:val="14"/>
  </w:num>
  <w:num w:numId="26">
    <w:abstractNumId w:val="15"/>
  </w:num>
  <w:num w:numId="27">
    <w:abstractNumId w:val="16"/>
  </w:num>
  <w:num w:numId="28">
    <w:abstractNumId w:val="17"/>
  </w:num>
  <w:num w:numId="29">
    <w:abstractNumId w:val="18"/>
  </w:num>
  <w:num w:numId="30">
    <w:abstractNumId w:val="19"/>
  </w:num>
  <w:num w:numId="31">
    <w:abstractNumId w:val="20"/>
  </w:num>
  <w:num w:numId="3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EE"/>
    <w:rsid w:val="0005215F"/>
    <w:rsid w:val="000711D4"/>
    <w:rsid w:val="00076802"/>
    <w:rsid w:val="00080D94"/>
    <w:rsid w:val="000A2CE5"/>
    <w:rsid w:val="0011682A"/>
    <w:rsid w:val="00160E9B"/>
    <w:rsid w:val="001614FB"/>
    <w:rsid w:val="001652A4"/>
    <w:rsid w:val="001961F8"/>
    <w:rsid w:val="001A3B2E"/>
    <w:rsid w:val="001C1FCA"/>
    <w:rsid w:val="001C5A18"/>
    <w:rsid w:val="001C5E1E"/>
    <w:rsid w:val="001D67C0"/>
    <w:rsid w:val="0020509E"/>
    <w:rsid w:val="00232EE4"/>
    <w:rsid w:val="002439CD"/>
    <w:rsid w:val="002647E8"/>
    <w:rsid w:val="00283725"/>
    <w:rsid w:val="002C46A1"/>
    <w:rsid w:val="002C658D"/>
    <w:rsid w:val="002E1894"/>
    <w:rsid w:val="00311FF0"/>
    <w:rsid w:val="003F13CD"/>
    <w:rsid w:val="004048A0"/>
    <w:rsid w:val="0042656A"/>
    <w:rsid w:val="00430623"/>
    <w:rsid w:val="00443927"/>
    <w:rsid w:val="00455111"/>
    <w:rsid w:val="00487361"/>
    <w:rsid w:val="004B42EE"/>
    <w:rsid w:val="004C4A68"/>
    <w:rsid w:val="004C6717"/>
    <w:rsid w:val="005000AB"/>
    <w:rsid w:val="0052317C"/>
    <w:rsid w:val="005319B6"/>
    <w:rsid w:val="00535245"/>
    <w:rsid w:val="0055491F"/>
    <w:rsid w:val="00557AD1"/>
    <w:rsid w:val="005A585F"/>
    <w:rsid w:val="005B364B"/>
    <w:rsid w:val="005D0A00"/>
    <w:rsid w:val="005F76DB"/>
    <w:rsid w:val="00623631"/>
    <w:rsid w:val="006451BB"/>
    <w:rsid w:val="0065692A"/>
    <w:rsid w:val="00665611"/>
    <w:rsid w:val="006B0FC9"/>
    <w:rsid w:val="007254B4"/>
    <w:rsid w:val="00780161"/>
    <w:rsid w:val="00797216"/>
    <w:rsid w:val="007C15D6"/>
    <w:rsid w:val="00823D72"/>
    <w:rsid w:val="00861422"/>
    <w:rsid w:val="008D26B7"/>
    <w:rsid w:val="008D5662"/>
    <w:rsid w:val="008F0164"/>
    <w:rsid w:val="00900211"/>
    <w:rsid w:val="00903379"/>
    <w:rsid w:val="00913CE7"/>
    <w:rsid w:val="00925656"/>
    <w:rsid w:val="00926103"/>
    <w:rsid w:val="00955530"/>
    <w:rsid w:val="00963D38"/>
    <w:rsid w:val="00A0280C"/>
    <w:rsid w:val="00A13063"/>
    <w:rsid w:val="00A21D0D"/>
    <w:rsid w:val="00A97D94"/>
    <w:rsid w:val="00AC4618"/>
    <w:rsid w:val="00AF4037"/>
    <w:rsid w:val="00B804F8"/>
    <w:rsid w:val="00B85110"/>
    <w:rsid w:val="00BB7B02"/>
    <w:rsid w:val="00BC7D71"/>
    <w:rsid w:val="00C671AF"/>
    <w:rsid w:val="00C9124C"/>
    <w:rsid w:val="00C97500"/>
    <w:rsid w:val="00D1435F"/>
    <w:rsid w:val="00D22F64"/>
    <w:rsid w:val="00D63E17"/>
    <w:rsid w:val="00D81B2C"/>
    <w:rsid w:val="00D962DA"/>
    <w:rsid w:val="00DA3F71"/>
    <w:rsid w:val="00DA5E0D"/>
    <w:rsid w:val="00E258B5"/>
    <w:rsid w:val="00EB6BB3"/>
    <w:rsid w:val="00EB6F4A"/>
    <w:rsid w:val="00EE455E"/>
    <w:rsid w:val="00EF4E79"/>
    <w:rsid w:val="00F259E5"/>
    <w:rsid w:val="00F25F53"/>
    <w:rsid w:val="00F51DDF"/>
    <w:rsid w:val="00F7070F"/>
    <w:rsid w:val="00FF0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3CDA7"/>
  <w15:chartTrackingRefBased/>
  <w15:docId w15:val="{4F1F41B6-9131-43CE-AFFF-FCC8C2D8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53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8"/>
    <w:qFormat/>
    <w:rsid w:val="00EE455E"/>
    <w:pPr>
      <w:keepNext/>
      <w:spacing w:before="240" w:after="120"/>
      <w:outlineLvl w:val="0"/>
    </w:pPr>
    <w:rPr>
      <w:rFonts w:ascii="Arial" w:hAnsi="Arial" w:cs="Arial"/>
      <w:b/>
      <w:bCs/>
      <w:color w:val="000080"/>
      <w:szCs w:val="22"/>
      <w:lang w:val="en-GB" w:eastAsia="en-GB"/>
    </w:rPr>
  </w:style>
  <w:style w:type="paragraph" w:styleId="Heading2">
    <w:name w:val="heading 2"/>
    <w:basedOn w:val="Normal"/>
    <w:next w:val="Normal"/>
    <w:link w:val="Heading2Char"/>
    <w:unhideWhenUsed/>
    <w:qFormat/>
    <w:rsid w:val="00EE455E"/>
    <w:pPr>
      <w:keepNext/>
      <w:outlineLvl w:val="1"/>
    </w:pPr>
    <w:rPr>
      <w:rFonts w:ascii="Arial" w:hAnsi="Arial"/>
      <w:b/>
      <w:szCs w:val="20"/>
      <w:lang w:val="en-GB"/>
    </w:rPr>
  </w:style>
  <w:style w:type="paragraph" w:styleId="Heading3">
    <w:name w:val="heading 3"/>
    <w:basedOn w:val="Normal"/>
    <w:next w:val="Normal"/>
    <w:link w:val="Heading3Char"/>
    <w:uiPriority w:val="9"/>
    <w:unhideWhenUsed/>
    <w:qFormat/>
    <w:rsid w:val="00EE455E"/>
    <w:pPr>
      <w:keepNext/>
      <w:outlineLvl w:val="2"/>
    </w:pPr>
    <w:rPr>
      <w:rFonts w:ascii="Arial" w:hAnsi="Arial" w:cs="Arial"/>
      <w:b/>
      <w:bCs/>
      <w:sz w:val="22"/>
      <w:szCs w:val="22"/>
      <w:lang w:val="en-GB" w:eastAsia="en-GB"/>
    </w:rPr>
  </w:style>
  <w:style w:type="paragraph" w:styleId="Heading4">
    <w:name w:val="heading 4"/>
    <w:basedOn w:val="Normal"/>
    <w:next w:val="Normal"/>
    <w:link w:val="Heading4Char"/>
    <w:semiHidden/>
    <w:unhideWhenUsed/>
    <w:qFormat/>
    <w:rsid w:val="00EE455E"/>
    <w:pPr>
      <w:keepNext/>
      <w:outlineLvl w:val="3"/>
    </w:pPr>
    <w:rPr>
      <w:rFonts w:ascii="Arial" w:hAnsi="Arial" w:cs="Arial"/>
      <w:b/>
      <w:b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4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0509E"/>
    <w:pPr>
      <w:tabs>
        <w:tab w:val="center" w:pos="4513"/>
        <w:tab w:val="right" w:pos="9026"/>
      </w:tabs>
    </w:pPr>
  </w:style>
  <w:style w:type="character" w:customStyle="1" w:styleId="HeaderChar">
    <w:name w:val="Header Char"/>
    <w:basedOn w:val="DefaultParagraphFont"/>
    <w:link w:val="Header"/>
    <w:rsid w:val="0020509E"/>
  </w:style>
  <w:style w:type="paragraph" w:styleId="Footer">
    <w:name w:val="footer"/>
    <w:basedOn w:val="Normal"/>
    <w:link w:val="FooterChar"/>
    <w:uiPriority w:val="99"/>
    <w:unhideWhenUsed/>
    <w:rsid w:val="0020509E"/>
    <w:pPr>
      <w:tabs>
        <w:tab w:val="center" w:pos="4513"/>
        <w:tab w:val="right" w:pos="9026"/>
      </w:tabs>
    </w:pPr>
  </w:style>
  <w:style w:type="character" w:customStyle="1" w:styleId="FooterChar">
    <w:name w:val="Footer Char"/>
    <w:basedOn w:val="DefaultParagraphFont"/>
    <w:link w:val="Footer"/>
    <w:uiPriority w:val="99"/>
    <w:rsid w:val="0020509E"/>
  </w:style>
  <w:style w:type="paragraph" w:styleId="ListParagraph">
    <w:name w:val="List Paragraph"/>
    <w:basedOn w:val="Normal"/>
    <w:uiPriority w:val="34"/>
    <w:qFormat/>
    <w:rsid w:val="00665611"/>
    <w:pPr>
      <w:ind w:left="720"/>
      <w:contextualSpacing/>
    </w:pPr>
  </w:style>
  <w:style w:type="character" w:styleId="CommentReference">
    <w:name w:val="annotation reference"/>
    <w:basedOn w:val="DefaultParagraphFont"/>
    <w:uiPriority w:val="99"/>
    <w:semiHidden/>
    <w:unhideWhenUsed/>
    <w:rsid w:val="00430623"/>
    <w:rPr>
      <w:sz w:val="16"/>
      <w:szCs w:val="16"/>
    </w:rPr>
  </w:style>
  <w:style w:type="paragraph" w:styleId="CommentText">
    <w:name w:val="annotation text"/>
    <w:basedOn w:val="Normal"/>
    <w:link w:val="CommentTextChar"/>
    <w:uiPriority w:val="99"/>
    <w:unhideWhenUsed/>
    <w:rsid w:val="00430623"/>
    <w:rPr>
      <w:sz w:val="20"/>
      <w:szCs w:val="20"/>
    </w:rPr>
  </w:style>
  <w:style w:type="character" w:customStyle="1" w:styleId="CommentTextChar">
    <w:name w:val="Comment Text Char"/>
    <w:basedOn w:val="DefaultParagraphFont"/>
    <w:link w:val="CommentText"/>
    <w:uiPriority w:val="99"/>
    <w:rsid w:val="00430623"/>
    <w:rPr>
      <w:sz w:val="20"/>
      <w:szCs w:val="20"/>
    </w:rPr>
  </w:style>
  <w:style w:type="paragraph" w:styleId="CommentSubject">
    <w:name w:val="annotation subject"/>
    <w:basedOn w:val="CommentText"/>
    <w:next w:val="CommentText"/>
    <w:link w:val="CommentSubjectChar"/>
    <w:uiPriority w:val="99"/>
    <w:semiHidden/>
    <w:unhideWhenUsed/>
    <w:rsid w:val="00430623"/>
    <w:rPr>
      <w:b/>
      <w:bCs/>
    </w:rPr>
  </w:style>
  <w:style w:type="character" w:customStyle="1" w:styleId="CommentSubjectChar">
    <w:name w:val="Comment Subject Char"/>
    <w:basedOn w:val="CommentTextChar"/>
    <w:link w:val="CommentSubject"/>
    <w:uiPriority w:val="99"/>
    <w:semiHidden/>
    <w:rsid w:val="00430623"/>
    <w:rPr>
      <w:b/>
      <w:bCs/>
      <w:sz w:val="20"/>
      <w:szCs w:val="20"/>
    </w:rPr>
  </w:style>
  <w:style w:type="paragraph" w:styleId="BalloonText">
    <w:name w:val="Balloon Text"/>
    <w:basedOn w:val="Normal"/>
    <w:link w:val="BalloonTextChar"/>
    <w:uiPriority w:val="99"/>
    <w:semiHidden/>
    <w:unhideWhenUsed/>
    <w:rsid w:val="00430623"/>
    <w:rPr>
      <w:rFonts w:ascii="Segoe UI" w:hAnsi="Segoe UI"/>
      <w:sz w:val="18"/>
      <w:szCs w:val="18"/>
    </w:rPr>
  </w:style>
  <w:style w:type="character" w:customStyle="1" w:styleId="BalloonTextChar">
    <w:name w:val="Balloon Text Char"/>
    <w:basedOn w:val="DefaultParagraphFont"/>
    <w:link w:val="BalloonText"/>
    <w:uiPriority w:val="99"/>
    <w:semiHidden/>
    <w:rsid w:val="00430623"/>
    <w:rPr>
      <w:rFonts w:ascii="Segoe UI" w:hAnsi="Segoe UI"/>
      <w:sz w:val="18"/>
      <w:szCs w:val="18"/>
    </w:rPr>
  </w:style>
  <w:style w:type="character" w:styleId="Hyperlink">
    <w:name w:val="Hyperlink"/>
    <w:basedOn w:val="DefaultParagraphFont"/>
    <w:uiPriority w:val="99"/>
    <w:unhideWhenUsed/>
    <w:qFormat/>
    <w:rsid w:val="00955530"/>
    <w:rPr>
      <w:color w:val="0563C1" w:themeColor="hyperlink"/>
      <w:u w:val="single"/>
    </w:rPr>
  </w:style>
  <w:style w:type="character" w:customStyle="1" w:styleId="Heading1Char">
    <w:name w:val="Heading 1 Char"/>
    <w:basedOn w:val="DefaultParagraphFont"/>
    <w:link w:val="Heading1"/>
    <w:uiPriority w:val="8"/>
    <w:rsid w:val="00EE455E"/>
    <w:rPr>
      <w:rFonts w:ascii="Arial" w:eastAsia="Times New Roman" w:hAnsi="Arial" w:cs="Arial"/>
      <w:b/>
      <w:bCs/>
      <w:color w:val="000080"/>
      <w:sz w:val="24"/>
      <w:lang w:eastAsia="en-GB"/>
    </w:rPr>
  </w:style>
  <w:style w:type="character" w:customStyle="1" w:styleId="Heading2Char">
    <w:name w:val="Heading 2 Char"/>
    <w:basedOn w:val="DefaultParagraphFont"/>
    <w:link w:val="Heading2"/>
    <w:rsid w:val="00EE455E"/>
    <w:rPr>
      <w:rFonts w:ascii="Arial" w:eastAsia="Times New Roman" w:hAnsi="Arial" w:cs="Times New Roman"/>
      <w:b/>
      <w:sz w:val="24"/>
      <w:szCs w:val="20"/>
    </w:rPr>
  </w:style>
  <w:style w:type="character" w:customStyle="1" w:styleId="Heading3Char">
    <w:name w:val="Heading 3 Char"/>
    <w:basedOn w:val="DefaultParagraphFont"/>
    <w:link w:val="Heading3"/>
    <w:uiPriority w:val="9"/>
    <w:rsid w:val="00EE455E"/>
    <w:rPr>
      <w:rFonts w:ascii="Arial" w:eastAsia="Times New Roman" w:hAnsi="Arial" w:cs="Arial"/>
      <w:b/>
      <w:bCs/>
      <w:lang w:eastAsia="en-GB"/>
    </w:rPr>
  </w:style>
  <w:style w:type="character" w:customStyle="1" w:styleId="Heading4Char">
    <w:name w:val="Heading 4 Char"/>
    <w:basedOn w:val="DefaultParagraphFont"/>
    <w:link w:val="Heading4"/>
    <w:semiHidden/>
    <w:rsid w:val="00EE455E"/>
    <w:rPr>
      <w:rFonts w:ascii="Arial" w:eastAsia="Times New Roman" w:hAnsi="Arial" w:cs="Arial"/>
      <w:b/>
      <w:bCs/>
      <w:sz w:val="20"/>
      <w:szCs w:val="24"/>
      <w:lang w:eastAsia="en-GB"/>
    </w:rPr>
  </w:style>
  <w:style w:type="character" w:styleId="FollowedHyperlink">
    <w:name w:val="FollowedHyperlink"/>
    <w:basedOn w:val="DefaultParagraphFont"/>
    <w:uiPriority w:val="99"/>
    <w:semiHidden/>
    <w:unhideWhenUsed/>
    <w:rsid w:val="00925656"/>
    <w:rPr>
      <w:color w:val="954F72" w:themeColor="followedHyperlink"/>
      <w:u w:val="single"/>
    </w:rPr>
  </w:style>
  <w:style w:type="table" w:customStyle="1" w:styleId="TableGrid0">
    <w:name w:val="TableGrid"/>
    <w:rsid w:val="00160E9B"/>
    <w:pPr>
      <w:spacing w:after="0" w:line="240" w:lineRule="auto"/>
    </w:pPr>
    <w:rPr>
      <w:rFonts w:eastAsiaTheme="minorEastAsia"/>
      <w:lang w:eastAsia="en-GB"/>
    </w:rPr>
    <w:tblPr>
      <w:tblCellMar>
        <w:top w:w="0" w:type="dxa"/>
        <w:left w:w="0" w:type="dxa"/>
        <w:bottom w:w="0" w:type="dxa"/>
        <w:right w:w="0" w:type="dxa"/>
      </w:tblCellMar>
    </w:tblPr>
  </w:style>
  <w:style w:type="numbering" w:customStyle="1" w:styleId="NoList1">
    <w:name w:val="No List1"/>
    <w:next w:val="NoList"/>
    <w:uiPriority w:val="99"/>
    <w:semiHidden/>
    <w:unhideWhenUsed/>
    <w:rsid w:val="002647E8"/>
  </w:style>
  <w:style w:type="paragraph" w:customStyle="1" w:styleId="1bodycopy10pt">
    <w:name w:val="1 body copy 10pt"/>
    <w:basedOn w:val="Normal"/>
    <w:link w:val="1bodycopy10ptChar"/>
    <w:qFormat/>
    <w:rsid w:val="002647E8"/>
    <w:pPr>
      <w:spacing w:after="120"/>
    </w:pPr>
    <w:rPr>
      <w:rFonts w:ascii="Arial" w:eastAsia="MS Mincho" w:hAnsi="Arial"/>
      <w:sz w:val="20"/>
    </w:rPr>
  </w:style>
  <w:style w:type="paragraph" w:customStyle="1" w:styleId="2Subheadpink">
    <w:name w:val="2 Subhead pink"/>
    <w:next w:val="1bodycopy10pt"/>
    <w:rsid w:val="002647E8"/>
    <w:pPr>
      <w:spacing w:before="360" w:after="120"/>
    </w:pPr>
    <w:rPr>
      <w:rFonts w:ascii="Arial" w:eastAsia="MS Mincho" w:hAnsi="Arial" w:cs="Arial"/>
      <w:b/>
      <w:color w:val="FF1F64"/>
      <w:sz w:val="32"/>
      <w:szCs w:val="32"/>
      <w:lang w:val="en-US"/>
    </w:rPr>
  </w:style>
  <w:style w:type="paragraph" w:customStyle="1" w:styleId="SlugTheKey">
    <w:name w:val="Slug The Key"/>
    <w:next w:val="Normal"/>
    <w:rsid w:val="002647E8"/>
    <w:pPr>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rsid w:val="002647E8"/>
    <w:pPr>
      <w:suppressAutoHyphens/>
      <w:spacing w:after="480" w:line="240" w:lineRule="auto"/>
    </w:pPr>
    <w:rPr>
      <w:rFonts w:ascii="Arial" w:eastAsia="MS Mincho" w:hAnsi="Arial" w:cs="Times New Roman"/>
      <w:b/>
      <w:color w:val="FF1F64"/>
      <w:sz w:val="60"/>
      <w:szCs w:val="24"/>
      <w:lang w:val="en-US"/>
    </w:rPr>
  </w:style>
  <w:style w:type="paragraph" w:customStyle="1" w:styleId="8DONTsbullet">
    <w:name w:val="8 DON'Ts bullet"/>
    <w:basedOn w:val="Normal"/>
    <w:rsid w:val="002647E8"/>
    <w:pPr>
      <w:numPr>
        <w:numId w:val="3"/>
      </w:numPr>
      <w:suppressAutoHyphens/>
      <w:spacing w:after="120"/>
      <w:ind w:right="284"/>
    </w:pPr>
    <w:rPr>
      <w:rFonts w:ascii="Arial" w:eastAsia="MS Mincho" w:hAnsi="Arial" w:cs="Arial"/>
      <w:b/>
      <w:szCs w:val="20"/>
    </w:rPr>
  </w:style>
  <w:style w:type="paragraph" w:customStyle="1" w:styleId="7DOsbullet">
    <w:name w:val="7 DOs bullet"/>
    <w:basedOn w:val="Normal"/>
    <w:rsid w:val="002647E8"/>
    <w:pPr>
      <w:numPr>
        <w:numId w:val="2"/>
      </w:numPr>
      <w:spacing w:after="120"/>
      <w:ind w:right="284"/>
    </w:pPr>
    <w:rPr>
      <w:rFonts w:ascii="Arial" w:eastAsia="MS Mincho" w:hAnsi="Arial" w:cs="Arial"/>
      <w:b/>
      <w:szCs w:val="20"/>
    </w:rPr>
  </w:style>
  <w:style w:type="paragraph" w:customStyle="1" w:styleId="4Bulletedcopyblue">
    <w:name w:val="4 Bulleted copy blue"/>
    <w:basedOn w:val="Normal"/>
    <w:qFormat/>
    <w:rsid w:val="002647E8"/>
    <w:pPr>
      <w:numPr>
        <w:numId w:val="7"/>
      </w:numPr>
      <w:spacing w:after="120"/>
    </w:pPr>
    <w:rPr>
      <w:rFonts w:ascii="Arial" w:eastAsia="MS Mincho" w:hAnsi="Arial" w:cs="Arial"/>
      <w:sz w:val="20"/>
      <w:szCs w:val="20"/>
    </w:rPr>
  </w:style>
  <w:style w:type="paragraph" w:customStyle="1" w:styleId="9Boxheading">
    <w:name w:val="9 Box heading"/>
    <w:basedOn w:val="Normal"/>
    <w:rsid w:val="002647E8"/>
    <w:pPr>
      <w:spacing w:after="120"/>
    </w:pPr>
    <w:rPr>
      <w:rFonts w:ascii="Arial" w:eastAsia="MS Mincho" w:hAnsi="Arial"/>
      <w:b/>
      <w:color w:val="12263F"/>
    </w:rPr>
  </w:style>
  <w:style w:type="paragraph" w:customStyle="1" w:styleId="9Secondbullet">
    <w:name w:val="9 Second bullet"/>
    <w:basedOn w:val="1bodycopy10pt"/>
    <w:link w:val="9SecondbulletChar"/>
    <w:rsid w:val="002647E8"/>
    <w:pPr>
      <w:numPr>
        <w:numId w:val="1"/>
      </w:numPr>
      <w:ind w:right="567"/>
    </w:pPr>
  </w:style>
  <w:style w:type="character" w:customStyle="1" w:styleId="1bodycopy10ptChar">
    <w:name w:val="1 body copy 10pt Char"/>
    <w:link w:val="1bodycopy10pt"/>
    <w:rsid w:val="002647E8"/>
    <w:rPr>
      <w:rFonts w:ascii="Arial" w:eastAsia="MS Mincho" w:hAnsi="Arial" w:cs="Times New Roman"/>
      <w:sz w:val="20"/>
      <w:szCs w:val="24"/>
      <w:lang w:val="en-US"/>
    </w:rPr>
  </w:style>
  <w:style w:type="character" w:customStyle="1" w:styleId="9SecondbulletChar">
    <w:name w:val="9 Second bullet Char"/>
    <w:link w:val="9Secondbullet"/>
    <w:rsid w:val="002647E8"/>
    <w:rPr>
      <w:rFonts w:ascii="Arial" w:eastAsia="MS Mincho" w:hAnsi="Arial" w:cs="Times New Roman"/>
      <w:sz w:val="20"/>
      <w:szCs w:val="24"/>
      <w:lang w:val="en-US"/>
    </w:rPr>
  </w:style>
  <w:style w:type="character" w:styleId="Strong">
    <w:name w:val="Strong"/>
    <w:uiPriority w:val="22"/>
    <w:qFormat/>
    <w:rsid w:val="002647E8"/>
    <w:rPr>
      <w:rFonts w:ascii="Arial" w:hAnsi="Arial"/>
      <w:b/>
      <w:bCs/>
      <w:sz w:val="22"/>
    </w:rPr>
  </w:style>
  <w:style w:type="paragraph" w:customStyle="1" w:styleId="6Abstract">
    <w:name w:val="6 Abstract"/>
    <w:qFormat/>
    <w:rsid w:val="002647E8"/>
    <w:pPr>
      <w:spacing w:after="240"/>
    </w:pPr>
    <w:rPr>
      <w:rFonts w:ascii="Arial" w:eastAsia="MS Mincho" w:hAnsi="Arial" w:cs="Times New Roman"/>
      <w:sz w:val="28"/>
      <w:szCs w:val="28"/>
      <w:lang w:val="en-US"/>
    </w:rPr>
  </w:style>
  <w:style w:type="paragraph" w:styleId="TOC2">
    <w:name w:val="toc 2"/>
    <w:basedOn w:val="Normal"/>
    <w:next w:val="Normal"/>
    <w:autoRedefine/>
    <w:uiPriority w:val="39"/>
    <w:unhideWhenUsed/>
    <w:rsid w:val="002647E8"/>
    <w:pPr>
      <w:spacing w:after="100"/>
      <w:ind w:left="220"/>
    </w:pPr>
    <w:rPr>
      <w:rFonts w:ascii="Arial" w:eastAsia="MS Mincho" w:hAnsi="Arial"/>
      <w:sz w:val="20"/>
    </w:rPr>
  </w:style>
  <w:style w:type="paragraph" w:customStyle="1" w:styleId="Text">
    <w:name w:val="Text"/>
    <w:basedOn w:val="BodyText"/>
    <w:link w:val="TextChar"/>
    <w:rsid w:val="002647E8"/>
    <w:rPr>
      <w:rFonts w:cs="Arial"/>
      <w:szCs w:val="20"/>
    </w:rPr>
  </w:style>
  <w:style w:type="character" w:customStyle="1" w:styleId="TextChar">
    <w:name w:val="Text Char"/>
    <w:link w:val="Text"/>
    <w:rsid w:val="002647E8"/>
    <w:rPr>
      <w:rFonts w:ascii="Arial" w:eastAsia="MS Mincho" w:hAnsi="Arial" w:cs="Arial"/>
      <w:sz w:val="20"/>
      <w:szCs w:val="20"/>
      <w:lang w:val="en-US"/>
    </w:rPr>
  </w:style>
  <w:style w:type="paragraph" w:customStyle="1" w:styleId="9TableHeading">
    <w:name w:val="9 Table Heading"/>
    <w:basedOn w:val="Text"/>
    <w:link w:val="9TableHeadingChar"/>
    <w:rsid w:val="002647E8"/>
    <w:pPr>
      <w:spacing w:after="0"/>
    </w:pPr>
    <w:rPr>
      <w:caps/>
    </w:rPr>
  </w:style>
  <w:style w:type="character" w:customStyle="1" w:styleId="9TableHeadingChar">
    <w:name w:val="9 Table Heading Char"/>
    <w:link w:val="9TableHeading"/>
    <w:rsid w:val="002647E8"/>
    <w:rPr>
      <w:rFonts w:ascii="Arial" w:eastAsia="MS Mincho" w:hAnsi="Arial" w:cs="Arial"/>
      <w:caps/>
      <w:sz w:val="20"/>
      <w:szCs w:val="20"/>
      <w:lang w:val="en-US"/>
    </w:rPr>
  </w:style>
  <w:style w:type="paragraph" w:customStyle="1" w:styleId="Bodycopyitalic">
    <w:name w:val="Body copy italic"/>
    <w:basedOn w:val="Normal"/>
    <w:qFormat/>
    <w:rsid w:val="002647E8"/>
    <w:pPr>
      <w:spacing w:after="120"/>
      <w:ind w:right="284"/>
    </w:pPr>
    <w:rPr>
      <w:rFonts w:ascii="Arial" w:eastAsia="MS Mincho" w:hAnsi="Arial"/>
      <w:i/>
      <w:sz w:val="20"/>
    </w:rPr>
  </w:style>
  <w:style w:type="paragraph" w:styleId="BodyText">
    <w:name w:val="Body Text"/>
    <w:basedOn w:val="Normal"/>
    <w:link w:val="BodyTextChar"/>
    <w:uiPriority w:val="99"/>
    <w:semiHidden/>
    <w:unhideWhenUsed/>
    <w:rsid w:val="002647E8"/>
    <w:pPr>
      <w:spacing w:after="120"/>
    </w:pPr>
    <w:rPr>
      <w:rFonts w:ascii="Arial" w:eastAsia="MS Mincho" w:hAnsi="Arial"/>
      <w:sz w:val="20"/>
    </w:rPr>
  </w:style>
  <w:style w:type="character" w:customStyle="1" w:styleId="BodyTextChar">
    <w:name w:val="Body Text Char"/>
    <w:basedOn w:val="DefaultParagraphFont"/>
    <w:link w:val="BodyText"/>
    <w:uiPriority w:val="99"/>
    <w:semiHidden/>
    <w:rsid w:val="002647E8"/>
    <w:rPr>
      <w:rFonts w:ascii="Arial" w:eastAsia="MS Mincho" w:hAnsi="Arial" w:cs="Times New Roman"/>
      <w:sz w:val="20"/>
      <w:szCs w:val="24"/>
      <w:lang w:val="en-US"/>
    </w:rPr>
  </w:style>
  <w:style w:type="table" w:customStyle="1" w:styleId="TableGrid1">
    <w:name w:val="Table Grid1"/>
    <w:basedOn w:val="TableNormal"/>
    <w:next w:val="TableGrid"/>
    <w:uiPriority w:val="39"/>
    <w:rsid w:val="002647E8"/>
    <w:pPr>
      <w:spacing w:after="0" w:line="240" w:lineRule="auto"/>
    </w:pPr>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2647E8"/>
    <w:pPr>
      <w:spacing w:after="0"/>
    </w:pPr>
  </w:style>
  <w:style w:type="character" w:customStyle="1" w:styleId="TableHeadingChar">
    <w:name w:val="TableHeading Char"/>
    <w:link w:val="TableHeading"/>
    <w:rsid w:val="002647E8"/>
    <w:rPr>
      <w:rFonts w:ascii="Arial" w:eastAsia="MS Mincho" w:hAnsi="Arial" w:cs="Times New Roman"/>
      <w:sz w:val="20"/>
      <w:szCs w:val="24"/>
      <w:lang w:val="en-US"/>
    </w:rPr>
  </w:style>
  <w:style w:type="table" w:customStyle="1" w:styleId="TheKeytable">
    <w:name w:val="The Key table"/>
    <w:basedOn w:val="TableNormal"/>
    <w:uiPriority w:val="99"/>
    <w:rsid w:val="002647E8"/>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647E8"/>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2647E8"/>
    <w:rPr>
      <w:szCs w:val="20"/>
    </w:rPr>
  </w:style>
  <w:style w:type="character" w:customStyle="1" w:styleId="apple-converted-space">
    <w:name w:val="apple-converted-space"/>
    <w:rsid w:val="002647E8"/>
  </w:style>
  <w:style w:type="paragraph" w:customStyle="1" w:styleId="Subheadwithpointer">
    <w:name w:val="Subhead with pointer"/>
    <w:basedOn w:val="Normal"/>
    <w:next w:val="6Abstract"/>
    <w:link w:val="SubheadwithpointerChar"/>
    <w:rsid w:val="002647E8"/>
    <w:pPr>
      <w:numPr>
        <w:numId w:val="4"/>
      </w:numPr>
      <w:spacing w:before="120" w:after="120"/>
      <w:ind w:right="850"/>
    </w:pPr>
    <w:rPr>
      <w:rFonts w:ascii="Arial" w:eastAsia="MS Mincho" w:hAnsi="Arial" w:cs="Arial"/>
      <w:b/>
      <w:bCs/>
      <w:color w:val="12263F"/>
      <w:sz w:val="32"/>
      <w:szCs w:val="32"/>
    </w:rPr>
  </w:style>
  <w:style w:type="paragraph" w:customStyle="1" w:styleId="1bodycopy11pt">
    <w:name w:val="1 body copy 11pt"/>
    <w:autoRedefine/>
    <w:rsid w:val="002647E8"/>
    <w:pPr>
      <w:spacing w:after="120" w:line="240" w:lineRule="auto"/>
      <w:ind w:right="850"/>
    </w:pPr>
    <w:rPr>
      <w:rFonts w:ascii="Arial" w:eastAsia="MS Mincho" w:hAnsi="Arial" w:cs="Arial"/>
      <w:szCs w:val="24"/>
      <w:lang w:val="en-US"/>
    </w:rPr>
  </w:style>
  <w:style w:type="character" w:customStyle="1" w:styleId="SubheadwithpointerChar">
    <w:name w:val="Subhead with pointer Char"/>
    <w:link w:val="Subheadwithpointer"/>
    <w:rsid w:val="002647E8"/>
    <w:rPr>
      <w:rFonts w:ascii="Arial" w:eastAsia="MS Mincho" w:hAnsi="Arial" w:cs="Arial"/>
      <w:b/>
      <w:bCs/>
      <w:color w:val="12263F"/>
      <w:sz w:val="32"/>
      <w:szCs w:val="32"/>
      <w:lang w:val="en-US"/>
    </w:rPr>
  </w:style>
  <w:style w:type="paragraph" w:customStyle="1" w:styleId="Title1">
    <w:name w:val="Title 1"/>
    <w:basedOn w:val="Heading1"/>
    <w:link w:val="Title1Char"/>
    <w:autoRedefine/>
    <w:rsid w:val="002647E8"/>
    <w:pPr>
      <w:keepLines/>
      <w:spacing w:before="480"/>
    </w:pPr>
    <w:rPr>
      <w:rFonts w:eastAsia="MS Gothic" w:cs="Times New Roman"/>
      <w:b w:val="0"/>
      <w:color w:val="FF1F64"/>
      <w:sz w:val="52"/>
      <w:szCs w:val="52"/>
      <w:lang w:val="en-US" w:eastAsia="en-US"/>
    </w:rPr>
  </w:style>
  <w:style w:type="character" w:customStyle="1" w:styleId="Title1Char">
    <w:name w:val="Title 1 Char"/>
    <w:link w:val="Title1"/>
    <w:rsid w:val="002647E8"/>
    <w:rPr>
      <w:rFonts w:ascii="Arial" w:eastAsia="MS Gothic" w:hAnsi="Arial" w:cs="Times New Roman"/>
      <w:bCs/>
      <w:color w:val="FF1F64"/>
      <w:sz w:val="52"/>
      <w:szCs w:val="52"/>
      <w:lang w:val="en-US"/>
    </w:rPr>
  </w:style>
  <w:style w:type="paragraph" w:styleId="TOCHeading">
    <w:name w:val="TOC Heading"/>
    <w:basedOn w:val="Heading1"/>
    <w:next w:val="Normal"/>
    <w:uiPriority w:val="39"/>
    <w:unhideWhenUsed/>
    <w:rsid w:val="002647E8"/>
    <w:pPr>
      <w:keepLines/>
      <w:spacing w:after="0" w:line="259" w:lineRule="auto"/>
      <w:outlineLvl w:val="9"/>
    </w:pPr>
    <w:rPr>
      <w:rFonts w:ascii="Calibri Light" w:hAnsi="Calibri Light" w:cs="Times New Roman"/>
      <w:b w:val="0"/>
      <w:bCs w:val="0"/>
      <w:color w:val="0D1C2F"/>
      <w:sz w:val="32"/>
      <w:szCs w:val="32"/>
      <w:lang w:val="en-US" w:eastAsia="en-US"/>
    </w:rPr>
  </w:style>
  <w:style w:type="paragraph" w:styleId="TOC1">
    <w:name w:val="toc 1"/>
    <w:basedOn w:val="Normal"/>
    <w:next w:val="Normal"/>
    <w:autoRedefine/>
    <w:uiPriority w:val="39"/>
    <w:unhideWhenUsed/>
    <w:rsid w:val="002647E8"/>
    <w:pPr>
      <w:tabs>
        <w:tab w:val="left" w:leader="dot" w:pos="9412"/>
      </w:tabs>
      <w:spacing w:after="100"/>
    </w:pPr>
    <w:rPr>
      <w:rFonts w:ascii="Arial" w:eastAsia="MS Mincho" w:hAnsi="Arial"/>
      <w:sz w:val="20"/>
    </w:rPr>
  </w:style>
  <w:style w:type="paragraph" w:customStyle="1" w:styleId="3Policytitle">
    <w:name w:val="3 Policy title"/>
    <w:basedOn w:val="Normal"/>
    <w:qFormat/>
    <w:rsid w:val="002647E8"/>
    <w:pPr>
      <w:spacing w:after="120"/>
    </w:pPr>
    <w:rPr>
      <w:rFonts w:ascii="Arial" w:eastAsia="MS Mincho" w:hAnsi="Arial"/>
      <w:b/>
      <w:sz w:val="72"/>
    </w:rPr>
  </w:style>
  <w:style w:type="table" w:customStyle="1" w:styleId="TheKeypolicytable">
    <w:name w:val="The Key policy table"/>
    <w:basedOn w:val="TableNormal"/>
    <w:uiPriority w:val="99"/>
    <w:rsid w:val="002647E8"/>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2647E8"/>
    <w:pPr>
      <w:keepLines/>
      <w:spacing w:after="60"/>
      <w:textboxTightWrap w:val="allLines"/>
    </w:pPr>
  </w:style>
  <w:style w:type="paragraph" w:customStyle="1" w:styleId="Bulletedcopylevel2">
    <w:name w:val="Bulleted copy level 2"/>
    <w:basedOn w:val="1bodycopy10pt"/>
    <w:qFormat/>
    <w:rsid w:val="002647E8"/>
    <w:pPr>
      <w:numPr>
        <w:numId w:val="5"/>
      </w:numPr>
      <w:tabs>
        <w:tab w:val="num" w:pos="360"/>
      </w:tabs>
      <w:ind w:left="0" w:firstLine="0"/>
    </w:pPr>
  </w:style>
  <w:style w:type="paragraph" w:customStyle="1" w:styleId="Tablecopybulleted">
    <w:name w:val="Table copy bulleted"/>
    <w:basedOn w:val="Tablebodycopy"/>
    <w:qFormat/>
    <w:rsid w:val="002647E8"/>
    <w:pPr>
      <w:numPr>
        <w:numId w:val="6"/>
      </w:numPr>
      <w:tabs>
        <w:tab w:val="num" w:pos="360"/>
      </w:tabs>
      <w:ind w:left="0" w:firstLine="0"/>
    </w:pPr>
  </w:style>
  <w:style w:type="paragraph" w:customStyle="1" w:styleId="Caption1">
    <w:name w:val="Caption 1"/>
    <w:basedOn w:val="Normal"/>
    <w:qFormat/>
    <w:rsid w:val="002647E8"/>
    <w:pPr>
      <w:spacing w:before="120" w:after="120"/>
    </w:pPr>
    <w:rPr>
      <w:rFonts w:ascii="Arial" w:eastAsia="MS Mincho" w:hAnsi="Arial"/>
      <w:i/>
      <w:color w:val="F15F22"/>
      <w:sz w:val="20"/>
    </w:rPr>
  </w:style>
  <w:style w:type="paragraph" w:customStyle="1" w:styleId="Subhead2">
    <w:name w:val="Subhead 2"/>
    <w:basedOn w:val="1bodycopy10pt"/>
    <w:next w:val="1bodycopy10pt"/>
    <w:link w:val="Subhead2Char"/>
    <w:qFormat/>
    <w:rsid w:val="002647E8"/>
    <w:pPr>
      <w:spacing w:before="240"/>
    </w:pPr>
    <w:rPr>
      <w:b/>
      <w:color w:val="12263F"/>
      <w:sz w:val="24"/>
    </w:rPr>
  </w:style>
  <w:style w:type="character" w:customStyle="1" w:styleId="Subhead2Char">
    <w:name w:val="Subhead 2 Char"/>
    <w:link w:val="Subhead2"/>
    <w:rsid w:val="002647E8"/>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2647E8"/>
    <w:pPr>
      <w:spacing w:after="100"/>
      <w:ind w:left="400"/>
    </w:pPr>
    <w:rPr>
      <w:rFonts w:ascii="Arial" w:eastAsia="MS Mincho" w:hAnsi="Arial"/>
      <w:sz w:val="20"/>
    </w:rPr>
  </w:style>
  <w:style w:type="character" w:styleId="UnresolvedMention">
    <w:name w:val="Unresolved Mention"/>
    <w:uiPriority w:val="99"/>
    <w:semiHidden/>
    <w:unhideWhenUsed/>
    <w:rsid w:val="002647E8"/>
    <w:rPr>
      <w:color w:val="605E5C"/>
      <w:shd w:val="clear" w:color="auto" w:fill="E1DFDD"/>
    </w:rPr>
  </w:style>
  <w:style w:type="numbering" w:customStyle="1" w:styleId="CurrentList1">
    <w:name w:val="Current List1"/>
    <w:uiPriority w:val="99"/>
    <w:rsid w:val="002647E8"/>
    <w:pPr>
      <w:numPr>
        <w:numId w:val="8"/>
      </w:numPr>
    </w:pPr>
  </w:style>
  <w:style w:type="paragraph" w:styleId="Revision">
    <w:name w:val="Revision"/>
    <w:hidden/>
    <w:uiPriority w:val="99"/>
    <w:semiHidden/>
    <w:rsid w:val="002647E8"/>
    <w:pPr>
      <w:spacing w:after="0" w:line="240" w:lineRule="auto"/>
    </w:pPr>
    <w:rPr>
      <w:rFonts w:ascii="Arial" w:eastAsia="MS Mincho" w:hAnsi="Arial" w:cs="Times New Roman"/>
      <w:sz w:val="20"/>
      <w:szCs w:val="24"/>
      <w:lang w:val="en-US"/>
    </w:rPr>
  </w:style>
  <w:style w:type="paragraph" w:styleId="NormalWeb">
    <w:name w:val="Normal (Web)"/>
    <w:basedOn w:val="Normal"/>
    <w:uiPriority w:val="99"/>
    <w:semiHidden/>
    <w:unhideWhenUsed/>
    <w:rsid w:val="002647E8"/>
    <w:pPr>
      <w:spacing w:before="100" w:beforeAutospacing="1" w:after="100" w:afterAutospacing="1"/>
    </w:pPr>
    <w:rPr>
      <w:lang w:val="en-GB" w:eastAsia="en-GB"/>
    </w:rPr>
  </w:style>
  <w:style w:type="paragraph" w:customStyle="1" w:styleId="1bodycopy">
    <w:name w:val="1 body copy"/>
    <w:basedOn w:val="Normal"/>
    <w:link w:val="1bodycopyChar"/>
    <w:qFormat/>
    <w:rsid w:val="001614FB"/>
    <w:pPr>
      <w:spacing w:after="120"/>
      <w:ind w:right="284"/>
    </w:pPr>
    <w:rPr>
      <w:rFonts w:ascii="Arial" w:eastAsia="MS Mincho" w:hAnsi="Arial"/>
      <w:sz w:val="20"/>
    </w:rPr>
  </w:style>
  <w:style w:type="character" w:customStyle="1" w:styleId="1bodycopyChar">
    <w:name w:val="1 body copy Char"/>
    <w:link w:val="1bodycopy"/>
    <w:rsid w:val="001614FB"/>
    <w:rPr>
      <w:rFonts w:ascii="Arial" w:eastAsia="MS Mincho" w:hAnsi="Arial" w:cs="Times New Roman"/>
      <w:sz w:val="20"/>
      <w:szCs w:val="24"/>
      <w:lang w:val="en-US"/>
    </w:rPr>
  </w:style>
  <w:style w:type="paragraph" w:customStyle="1" w:styleId="Default">
    <w:name w:val="Default"/>
    <w:rsid w:val="008F0164"/>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37576">
      <w:bodyDiv w:val="1"/>
      <w:marLeft w:val="0"/>
      <w:marRight w:val="0"/>
      <w:marTop w:val="0"/>
      <w:marBottom w:val="0"/>
      <w:divBdr>
        <w:top w:val="none" w:sz="0" w:space="0" w:color="auto"/>
        <w:left w:val="none" w:sz="0" w:space="0" w:color="auto"/>
        <w:bottom w:val="none" w:sz="0" w:space="0" w:color="auto"/>
        <w:right w:val="none" w:sz="0" w:space="0" w:color="auto"/>
      </w:divBdr>
    </w:div>
    <w:div w:id="52136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6DBC4-C237-46C0-B167-49B34E2D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Heaton</dc:creator>
  <cp:keywords/>
  <dc:description/>
  <cp:lastModifiedBy>R Heaton</cp:lastModifiedBy>
  <cp:revision>2</cp:revision>
  <cp:lastPrinted>2023-04-24T09:58:00Z</cp:lastPrinted>
  <dcterms:created xsi:type="dcterms:W3CDTF">2025-11-24T11:25:00Z</dcterms:created>
  <dcterms:modified xsi:type="dcterms:W3CDTF">2025-11-24T11:25:00Z</dcterms:modified>
</cp:coreProperties>
</file>