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8CF5"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27446C05"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06F0CD91"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5F0AEDAB"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414CA997"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3512D1FC" w14:textId="7086C67E" w:rsidR="008A2691" w:rsidRDefault="0015576E"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PE</w:t>
      </w:r>
      <w:r w:rsidR="003641E3">
        <w:rPr>
          <w:rFonts w:ascii="Gill Sans MT" w:hAnsi="Gill Sans MT" w:cs="GillSansMT-Bold"/>
          <w:b/>
          <w:bCs/>
        </w:rPr>
        <w:t xml:space="preserve"> Teacher </w:t>
      </w:r>
      <w:r w:rsidR="00521684">
        <w:rPr>
          <w:rFonts w:ascii="Gill Sans MT" w:hAnsi="Gill Sans MT" w:cs="GillSansMT-Bold"/>
          <w:b/>
          <w:bCs/>
        </w:rPr>
        <w:t>(with</w:t>
      </w:r>
      <w:r w:rsidR="00325968">
        <w:rPr>
          <w:rFonts w:ascii="Gill Sans MT" w:hAnsi="Gill Sans MT" w:cs="GillSansMT-Bold"/>
          <w:b/>
          <w:bCs/>
        </w:rPr>
        <w:t xml:space="preserve"> another </w:t>
      </w:r>
      <w:r w:rsidR="00AC60F1">
        <w:rPr>
          <w:rFonts w:ascii="Gill Sans MT" w:hAnsi="Gill Sans MT" w:cs="GillSansMT-Bold"/>
          <w:b/>
          <w:bCs/>
        </w:rPr>
        <w:t>S</w:t>
      </w:r>
      <w:r w:rsidR="003641E3">
        <w:rPr>
          <w:rFonts w:ascii="Gill Sans MT" w:hAnsi="Gill Sans MT" w:cs="GillSansMT-Bold"/>
          <w:b/>
          <w:bCs/>
        </w:rPr>
        <w:t xml:space="preserve">ubject </w:t>
      </w:r>
      <w:r w:rsidR="00AC60F1">
        <w:rPr>
          <w:rFonts w:ascii="Gill Sans MT" w:hAnsi="Gill Sans MT" w:cs="GillSansMT-Bold"/>
          <w:b/>
          <w:bCs/>
        </w:rPr>
        <w:t>S</w:t>
      </w:r>
      <w:r w:rsidR="003641E3">
        <w:rPr>
          <w:rFonts w:ascii="Gill Sans MT" w:hAnsi="Gill Sans MT" w:cs="GillSansMT-Bold"/>
          <w:b/>
          <w:bCs/>
        </w:rPr>
        <w:t>pecialism</w:t>
      </w:r>
      <w:r w:rsidR="00521684">
        <w:rPr>
          <w:rFonts w:ascii="Gill Sans MT" w:hAnsi="Gill Sans MT" w:cs="GillSansMT-Bold"/>
          <w:b/>
          <w:bCs/>
        </w:rPr>
        <w:t>)</w:t>
      </w:r>
      <w:r w:rsidR="003641E3">
        <w:rPr>
          <w:rFonts w:ascii="Gill Sans MT" w:hAnsi="Gill Sans MT" w:cs="GillSansMT-Bold"/>
          <w:b/>
          <w:bCs/>
        </w:rPr>
        <w:t xml:space="preserve"> </w:t>
      </w:r>
      <w:r w:rsidR="003F6B61" w:rsidRPr="007C670C">
        <w:rPr>
          <w:rFonts w:ascii="Gill Sans MT" w:hAnsi="Gill Sans MT" w:cs="GillSansMT-Bold"/>
          <w:b/>
          <w:bCs/>
        </w:rPr>
        <w:t xml:space="preserve">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B6721D">
        <w:rPr>
          <w:rFonts w:ascii="Gill Sans MT" w:hAnsi="Gill Sans MT" w:cs="GillSansMT-Bold"/>
          <w:b/>
          <w:bCs/>
        </w:rPr>
        <w:t>&amp;</w:t>
      </w:r>
      <w:r w:rsidR="003F6B61" w:rsidRPr="007C670C">
        <w:rPr>
          <w:rFonts w:ascii="Gill Sans MT" w:hAnsi="Gill Sans MT" w:cs="GillSansMT-Bold"/>
          <w:b/>
          <w:bCs/>
        </w:rPr>
        <w:t xml:space="preserve"> Person Specification</w:t>
      </w:r>
      <w:r w:rsidR="003641E3">
        <w:rPr>
          <w:rFonts w:ascii="Gill Sans MT" w:hAnsi="Gill Sans MT" w:cs="GillSansMT-Bold"/>
          <w:b/>
          <w:bCs/>
        </w:rPr>
        <w:t xml:space="preserve"> </w:t>
      </w:r>
    </w:p>
    <w:p w14:paraId="2E0E7901" w14:textId="77777777" w:rsidR="00D51C79" w:rsidRDefault="00D51C79" w:rsidP="008A2691">
      <w:pPr>
        <w:autoSpaceDE w:val="0"/>
        <w:autoSpaceDN w:val="0"/>
        <w:adjustRightInd w:val="0"/>
        <w:spacing w:after="0" w:line="240" w:lineRule="auto"/>
        <w:rPr>
          <w:rFonts w:ascii="Gill Sans MT" w:hAnsi="Gill Sans MT" w:cs="GillSansMT-Bold"/>
          <w:b/>
          <w:bCs/>
        </w:rPr>
      </w:pPr>
    </w:p>
    <w:p w14:paraId="7C44E7A3" w14:textId="6B669ACD"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15576E">
        <w:rPr>
          <w:rFonts w:ascii="Gill Sans MT" w:hAnsi="Gill Sans MT" w:cs="GillSansMT-Bold"/>
          <w:bCs/>
        </w:rPr>
        <w:t>PE</w:t>
      </w:r>
      <w:r w:rsidRPr="008A2691">
        <w:rPr>
          <w:rFonts w:ascii="Gill Sans MT" w:hAnsi="Gill Sans MT" w:cs="GillSansMT-Bold"/>
          <w:bCs/>
        </w:rPr>
        <w:t xml:space="preserve"> </w:t>
      </w:r>
      <w:r w:rsidR="003641E3">
        <w:rPr>
          <w:rFonts w:ascii="Gill Sans MT" w:hAnsi="Gill Sans MT" w:cs="GillSansMT-Bold"/>
          <w:bCs/>
        </w:rPr>
        <w:t xml:space="preserve">Teacher (up to 50%) and another subject specialism. </w:t>
      </w:r>
    </w:p>
    <w:p w14:paraId="7A7754F8" w14:textId="29E2C9C2"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00064426">
        <w:rPr>
          <w:rFonts w:ascii="Gill Sans MT" w:hAnsi="Gill Sans MT" w:cs="GillSansMT-Bold"/>
          <w:bCs/>
        </w:rPr>
        <w:t>Head of D</w:t>
      </w:r>
      <w:r w:rsidR="00EA4580">
        <w:rPr>
          <w:rFonts w:ascii="Gill Sans MT" w:hAnsi="Gill Sans MT" w:cs="GillSansMT-Bold"/>
          <w:bCs/>
        </w:rPr>
        <w:t>e</w:t>
      </w:r>
      <w:r w:rsidR="00064426">
        <w:rPr>
          <w:rFonts w:ascii="Gill Sans MT" w:hAnsi="Gill Sans MT" w:cs="GillSansMT-Bold"/>
          <w:bCs/>
        </w:rPr>
        <w:t>partment</w:t>
      </w:r>
      <w:r w:rsidR="003641E3">
        <w:rPr>
          <w:rFonts w:ascii="Gill Sans MT" w:hAnsi="Gill Sans MT" w:cs="GillSansMT-Bold"/>
          <w:bCs/>
        </w:rPr>
        <w:t xml:space="preserve"> (s)</w:t>
      </w:r>
    </w:p>
    <w:p w14:paraId="4F039891"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5800D0DC" w14:textId="77777777" w:rsidR="00B6721D" w:rsidRDefault="00B6721D"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r>
    </w:p>
    <w:p w14:paraId="32596E20" w14:textId="77777777" w:rsidR="008A2691" w:rsidRDefault="006D2F25" w:rsidP="00B6721D">
      <w:pPr>
        <w:autoSpaceDE w:val="0"/>
        <w:autoSpaceDN w:val="0"/>
        <w:adjustRightInd w:val="0"/>
        <w:spacing w:after="0" w:line="240" w:lineRule="auto"/>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2BE2922D" w14:textId="77777777"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2E0E85F1"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7E352DDD"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592D63C8"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3D59CA18"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38AADDC6"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0E0AD3B8" w14:textId="75C898CD"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 full part in the life of the school community, support its Christian mission, ethos and policies and encourage staff and students to follow this example</w:t>
      </w:r>
    </w:p>
    <w:p w14:paraId="5068E4B4"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ulfil responsibilities with regards to safeguarding (including reporting concerns to the designated child protection officer)</w:t>
      </w:r>
    </w:p>
    <w:p w14:paraId="0FF8DAD5"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p>
    <w:p w14:paraId="58EFE6E2"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positive, dynamic and challenging in all aspects of work</w:t>
      </w:r>
    </w:p>
    <w:p w14:paraId="06794D36"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oster the school’s inclusive ethos providing a common life based on the Christian family and nurturing everyone regardless of race, gender, sexual orientation, religion or ability</w:t>
      </w:r>
    </w:p>
    <w:p w14:paraId="7693D3AD" w14:textId="0E57574B"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 xml:space="preserve">hare direct accountability for the establishment of Trinity School as an </w:t>
      </w:r>
      <w:r w:rsidR="003641E3">
        <w:rPr>
          <w:rFonts w:ascii="Gill Sans MT" w:hAnsi="Gill Sans MT" w:cs="GillSansMT"/>
        </w:rPr>
        <w:t xml:space="preserve">exceptional </w:t>
      </w:r>
      <w:r w:rsidR="003F6B61" w:rsidRPr="007C670C">
        <w:rPr>
          <w:rFonts w:ascii="Gill Sans MT" w:hAnsi="Gill Sans MT" w:cs="GillSansMT"/>
        </w:rPr>
        <w:t>school</w:t>
      </w:r>
    </w:p>
    <w:p w14:paraId="202C837E"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p>
    <w:p w14:paraId="66BD4520"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p>
    <w:p w14:paraId="0611B9FD"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3F6B61" w:rsidRPr="007C670C">
        <w:rPr>
          <w:rFonts w:ascii="Gill Sans MT" w:hAnsi="Gill Sans MT" w:cs="GillSansMT"/>
        </w:rPr>
        <w:t>nsure their own well-being and that of others by establishing an appropriate balance between life and work</w:t>
      </w:r>
    </w:p>
    <w:p w14:paraId="7118DED2"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p>
    <w:p w14:paraId="62291C2B"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p>
    <w:p w14:paraId="5E2A7D74"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dhere to the school community’s standards, policies, systems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personnel and financial management.</w:t>
      </w:r>
    </w:p>
    <w:p w14:paraId="1F1BB132"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p>
    <w:p w14:paraId="04698DC7" w14:textId="1163D702"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ndertake any other duties that may reasonably be required by the Head</w:t>
      </w:r>
      <w:r w:rsidR="003641E3">
        <w:rPr>
          <w:rFonts w:ascii="Gill Sans MT" w:hAnsi="Gill Sans MT" w:cs="GillSansMT"/>
        </w:rPr>
        <w:t>teacher</w:t>
      </w:r>
      <w:r w:rsidR="003F6B61" w:rsidRPr="007C670C">
        <w:rPr>
          <w:rFonts w:ascii="Gill Sans MT" w:hAnsi="Gill Sans MT" w:cs="GillSansMT"/>
        </w:rPr>
        <w:t>.</w:t>
      </w:r>
    </w:p>
    <w:p w14:paraId="6070D120" w14:textId="77777777" w:rsidR="00BE46D0" w:rsidRPr="007C670C" w:rsidRDefault="00BE46D0" w:rsidP="00BE46D0">
      <w:pPr>
        <w:autoSpaceDE w:val="0"/>
        <w:autoSpaceDN w:val="0"/>
        <w:adjustRightInd w:val="0"/>
        <w:spacing w:after="0" w:line="240" w:lineRule="auto"/>
        <w:rPr>
          <w:rFonts w:ascii="Gill Sans MT" w:hAnsi="Gill Sans MT" w:cs="GillSansMT"/>
        </w:rPr>
      </w:pPr>
    </w:p>
    <w:p w14:paraId="63139D8D" w14:textId="77777777" w:rsidR="003F6B61" w:rsidRPr="007C670C" w:rsidRDefault="003F6B61" w:rsidP="003F6B61">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w:t>
      </w:r>
      <w:r w:rsidR="00BE46D0" w:rsidRPr="007C670C">
        <w:rPr>
          <w:rFonts w:ascii="Gill Sans MT" w:hAnsi="Gill Sans MT" w:cs="GillSansMT"/>
        </w:rPr>
        <w:t xml:space="preserve"> </w:t>
      </w:r>
      <w:r w:rsidRPr="007C670C">
        <w:rPr>
          <w:rFonts w:ascii="Gill Sans MT" w:hAnsi="Gill Sans MT" w:cs="GillSansMT"/>
        </w:rPr>
        <w:t>school teacher as contained in the Schoolteachers' Pay and Conditions Document.</w:t>
      </w:r>
    </w:p>
    <w:p w14:paraId="02901DC4" w14:textId="77777777" w:rsidR="008954BE" w:rsidRDefault="008954BE">
      <w:pPr>
        <w:rPr>
          <w:rFonts w:ascii="Gill Sans MT" w:hAnsi="Gill Sans MT" w:cs="GillSansMT-Bold"/>
          <w:b/>
          <w:bCs/>
        </w:rPr>
      </w:pPr>
    </w:p>
    <w:p w14:paraId="6DD29F20" w14:textId="116C1A72" w:rsidR="008A2691" w:rsidRPr="008A2691" w:rsidRDefault="008A2691">
      <w:pPr>
        <w:rPr>
          <w:rFonts w:ascii="Gill Sans MT" w:hAnsi="Gill Sans MT" w:cs="GillSansMT-Bold"/>
          <w:bCs/>
        </w:rPr>
      </w:pPr>
      <w:r>
        <w:rPr>
          <w:rFonts w:ascii="Gill Sans MT" w:hAnsi="Gill Sans MT" w:cs="GillSansMT-Bold"/>
          <w:bCs/>
        </w:rPr>
        <w:t>The Governing Bo</w:t>
      </w:r>
      <w:r w:rsidR="00C252ED">
        <w:rPr>
          <w:rFonts w:ascii="Gill Sans MT" w:hAnsi="Gill Sans MT" w:cs="GillSansMT-Bold"/>
          <w:bCs/>
        </w:rPr>
        <w:t>ard</w:t>
      </w:r>
      <w:r>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442F6DF0" w14:textId="77777777" w:rsidR="002D3BAE" w:rsidRDefault="002D3BAE" w:rsidP="004C3A67">
      <w:pPr>
        <w:rPr>
          <w:rStyle w:val="Strong"/>
          <w:rFonts w:ascii="Gill Sans MT" w:hAnsi="Gill Sans MT"/>
        </w:rPr>
      </w:pPr>
    </w:p>
    <w:p w14:paraId="6A995C8A" w14:textId="77777777" w:rsidR="0051483D" w:rsidRDefault="0051483D" w:rsidP="004C3A67">
      <w:pPr>
        <w:rPr>
          <w:rStyle w:val="Strong"/>
          <w:rFonts w:ascii="Gill Sans MT" w:hAnsi="Gill Sans MT"/>
        </w:rPr>
      </w:pPr>
    </w:p>
    <w:p w14:paraId="187FF77F" w14:textId="77777777" w:rsidR="007C737B" w:rsidRPr="007C737B" w:rsidRDefault="007C737B" w:rsidP="004C3A67">
      <w:pPr>
        <w:rPr>
          <w:rStyle w:val="Strong"/>
          <w:rFonts w:ascii="Gill Sans MT" w:hAnsi="Gill Sans MT"/>
          <w:u w:val="single"/>
        </w:rPr>
      </w:pPr>
      <w:r w:rsidRPr="007C737B">
        <w:rPr>
          <w:rStyle w:val="Strong"/>
          <w:rFonts w:ascii="Gill Sans MT" w:hAnsi="Gill Sans MT"/>
          <w:u w:val="single"/>
        </w:rPr>
        <w:lastRenderedPageBreak/>
        <w:t>Job Description</w:t>
      </w:r>
    </w:p>
    <w:p w14:paraId="71463E66" w14:textId="093E5DD3" w:rsidR="007E4C62" w:rsidRDefault="00C252EA" w:rsidP="007E4C62">
      <w:r>
        <w:rPr>
          <w:rStyle w:val="Strong"/>
          <w:rFonts w:ascii="Gill Sans MT" w:hAnsi="Gill Sans MT"/>
        </w:rPr>
        <w:t>Role Purpose</w:t>
      </w:r>
      <w:r w:rsidR="007E4C62" w:rsidRPr="007E4C62">
        <w:t xml:space="preserve"> </w:t>
      </w:r>
    </w:p>
    <w:p w14:paraId="1B07361F" w14:textId="44D1F8FE" w:rsidR="00C93E1E" w:rsidRPr="00965F2B" w:rsidRDefault="00C93E1E" w:rsidP="00C93E1E">
      <w:pPr>
        <w:rPr>
          <w:rStyle w:val="Strong"/>
          <w:rFonts w:ascii="Gill Sans MT" w:hAnsi="Gill Sans MT"/>
          <w:b w:val="0"/>
        </w:rPr>
      </w:pPr>
      <w:r w:rsidRPr="00965F2B">
        <w:rPr>
          <w:rStyle w:val="Strong"/>
          <w:rFonts w:ascii="Gill Sans MT" w:hAnsi="Gill Sans MT"/>
          <w:b w:val="0"/>
        </w:rPr>
        <w:t>Under the direction of the Head of Department</w:t>
      </w:r>
      <w:r w:rsidR="003641E3">
        <w:rPr>
          <w:rStyle w:val="Strong"/>
          <w:rFonts w:ascii="Gill Sans MT" w:hAnsi="Gill Sans MT"/>
          <w:b w:val="0"/>
        </w:rPr>
        <w:t xml:space="preserve"> (s)</w:t>
      </w:r>
      <w:r w:rsidRPr="00965F2B">
        <w:rPr>
          <w:rStyle w:val="Strong"/>
          <w:rFonts w:ascii="Gill Sans MT" w:hAnsi="Gill Sans MT"/>
          <w:b w:val="0"/>
        </w:rPr>
        <w:t>, you are required to contribute to the teaching of the department and to promote high standards of teaching and learning across the school ensuring at least good progress for all students.</w:t>
      </w:r>
      <w:r w:rsidR="00325968">
        <w:rPr>
          <w:rStyle w:val="Strong"/>
          <w:rFonts w:ascii="Gill Sans MT" w:hAnsi="Gill Sans MT"/>
          <w:b w:val="0"/>
        </w:rPr>
        <w:t xml:space="preserve"> You would be expected to teach another subject, but the school will support you in acquiring the knowledge to do so. </w:t>
      </w:r>
    </w:p>
    <w:p w14:paraId="66F4112D" w14:textId="7EB40F9C" w:rsidR="00A96DC9" w:rsidRDefault="00A96DC9" w:rsidP="00A96DC9">
      <w:pPr>
        <w:rPr>
          <w:rStyle w:val="Strong"/>
          <w:rFonts w:ascii="Gill Sans MT" w:hAnsi="Gill Sans MT"/>
        </w:rPr>
      </w:pPr>
      <w:r>
        <w:rPr>
          <w:rStyle w:val="Strong"/>
          <w:rFonts w:ascii="Gill Sans MT" w:hAnsi="Gill Sans MT"/>
        </w:rPr>
        <w:t>Teaching</w:t>
      </w:r>
    </w:p>
    <w:p w14:paraId="15FA1B13" w14:textId="77777777" w:rsidR="00C93E1E" w:rsidRPr="00C93E1E" w:rsidRDefault="00C93E1E" w:rsidP="00C93E1E">
      <w:pPr>
        <w:pStyle w:val="ListParagraph"/>
        <w:numPr>
          <w:ilvl w:val="0"/>
          <w:numId w:val="39"/>
        </w:numPr>
        <w:rPr>
          <w:rStyle w:val="Strong"/>
          <w:rFonts w:ascii="Gill Sans MT" w:hAnsi="Gill Sans MT"/>
          <w:b w:val="0"/>
        </w:rPr>
      </w:pPr>
      <w:r w:rsidRPr="00C93E1E">
        <w:rPr>
          <w:rStyle w:val="Strong"/>
          <w:rFonts w:ascii="Gill Sans MT" w:hAnsi="Gill Sans MT"/>
          <w:b w:val="0"/>
        </w:rPr>
        <w:t>To implement and deliver an appropriately broad, balanced, relevant and differentiated curriculum for students and to support a designated curriculum area as appropriate.</w:t>
      </w:r>
    </w:p>
    <w:p w14:paraId="36ED620C" w14:textId="77777777" w:rsidR="00C93E1E" w:rsidRPr="00C93E1E" w:rsidRDefault="00C93E1E" w:rsidP="00C93E1E">
      <w:pPr>
        <w:pStyle w:val="ListParagraph"/>
        <w:numPr>
          <w:ilvl w:val="0"/>
          <w:numId w:val="39"/>
        </w:numPr>
        <w:rPr>
          <w:rStyle w:val="Strong"/>
          <w:rFonts w:ascii="Gill Sans MT" w:hAnsi="Gill Sans MT"/>
          <w:b w:val="0"/>
        </w:rPr>
      </w:pPr>
      <w:r w:rsidRPr="00C93E1E">
        <w:rPr>
          <w:rStyle w:val="Strong"/>
          <w:rFonts w:ascii="Gill Sans MT" w:hAnsi="Gill Sans MT"/>
          <w:b w:val="0"/>
        </w:rPr>
        <w:t>To monitor and support the overall progress and development of students as a Teacher/Form Tutor.</w:t>
      </w:r>
    </w:p>
    <w:p w14:paraId="4BD73E66" w14:textId="77777777" w:rsidR="00C93E1E" w:rsidRPr="00C93E1E" w:rsidRDefault="00C93E1E" w:rsidP="00C93E1E">
      <w:pPr>
        <w:pStyle w:val="ListParagraph"/>
        <w:numPr>
          <w:ilvl w:val="0"/>
          <w:numId w:val="39"/>
        </w:numPr>
        <w:rPr>
          <w:rStyle w:val="Strong"/>
          <w:rFonts w:ascii="Gill Sans MT" w:hAnsi="Gill Sans MT"/>
          <w:b w:val="0"/>
        </w:rPr>
      </w:pPr>
      <w:r w:rsidRPr="00C93E1E">
        <w:rPr>
          <w:rStyle w:val="Strong"/>
          <w:rFonts w:ascii="Gill Sans MT" w:hAnsi="Gill Sans MT"/>
          <w:b w:val="0"/>
        </w:rPr>
        <w:t>To facilitate and encourage a learning experience which provides students with the opportunity to achieve their individual potential.</w:t>
      </w:r>
    </w:p>
    <w:p w14:paraId="1B81B94E" w14:textId="77777777" w:rsidR="00C93E1E" w:rsidRPr="00C93E1E" w:rsidRDefault="00C93E1E" w:rsidP="00C93E1E">
      <w:pPr>
        <w:pStyle w:val="ListParagraph"/>
        <w:numPr>
          <w:ilvl w:val="0"/>
          <w:numId w:val="39"/>
        </w:numPr>
        <w:rPr>
          <w:rStyle w:val="Strong"/>
          <w:rFonts w:ascii="Gill Sans MT" w:hAnsi="Gill Sans MT"/>
          <w:b w:val="0"/>
        </w:rPr>
      </w:pPr>
      <w:r w:rsidRPr="00C93E1E">
        <w:rPr>
          <w:rStyle w:val="Strong"/>
          <w:rFonts w:ascii="Gill Sans MT" w:hAnsi="Gill Sans MT"/>
          <w:b w:val="0"/>
        </w:rPr>
        <w:t>To contribute to raising standards of student attainment.</w:t>
      </w:r>
    </w:p>
    <w:p w14:paraId="5AAEAE8A" w14:textId="77777777" w:rsidR="00C93E1E" w:rsidRPr="00C93E1E" w:rsidRDefault="00C93E1E" w:rsidP="00C93E1E">
      <w:pPr>
        <w:pStyle w:val="ListParagraph"/>
        <w:numPr>
          <w:ilvl w:val="0"/>
          <w:numId w:val="39"/>
        </w:numPr>
        <w:rPr>
          <w:rStyle w:val="Strong"/>
          <w:rFonts w:ascii="Gill Sans MT" w:hAnsi="Gill Sans MT"/>
          <w:b w:val="0"/>
        </w:rPr>
      </w:pPr>
      <w:r w:rsidRPr="00C93E1E">
        <w:rPr>
          <w:rStyle w:val="Strong"/>
          <w:rFonts w:ascii="Gill Sans MT" w:hAnsi="Gill Sans MT"/>
          <w:b w:val="0"/>
        </w:rPr>
        <w:t>To share and support the school’s responsibility to provide and monitor opportunities for personal and academic growth.</w:t>
      </w:r>
    </w:p>
    <w:p w14:paraId="7A6ACFBA" w14:textId="77777777" w:rsidR="00C93E1E" w:rsidRPr="00C93E1E" w:rsidRDefault="00C93E1E" w:rsidP="00C93E1E">
      <w:pPr>
        <w:pStyle w:val="ListParagraph"/>
        <w:numPr>
          <w:ilvl w:val="0"/>
          <w:numId w:val="39"/>
        </w:numPr>
        <w:rPr>
          <w:rStyle w:val="Strong"/>
          <w:rFonts w:ascii="Gill Sans MT" w:hAnsi="Gill Sans MT"/>
          <w:b w:val="0"/>
        </w:rPr>
      </w:pPr>
      <w:r w:rsidRPr="00C93E1E">
        <w:rPr>
          <w:rStyle w:val="Strong"/>
          <w:rFonts w:ascii="Gill Sans MT" w:hAnsi="Gill Sans MT"/>
          <w:b w:val="0"/>
        </w:rPr>
        <w:t xml:space="preserve">To promote and encourage a healthy lifestyle for students and staff at Trinity School </w:t>
      </w:r>
    </w:p>
    <w:p w14:paraId="6EB00C7A" w14:textId="492CF208" w:rsidR="00C93E1E" w:rsidRPr="00C93E1E" w:rsidRDefault="00C93E1E" w:rsidP="00C93E1E">
      <w:pPr>
        <w:pStyle w:val="ListParagraph"/>
        <w:numPr>
          <w:ilvl w:val="0"/>
          <w:numId w:val="39"/>
        </w:numPr>
        <w:rPr>
          <w:rStyle w:val="Strong"/>
          <w:rFonts w:ascii="Gill Sans MT" w:hAnsi="Gill Sans MT"/>
          <w:b w:val="0"/>
        </w:rPr>
      </w:pPr>
      <w:r w:rsidRPr="00C93E1E">
        <w:rPr>
          <w:rStyle w:val="Strong"/>
          <w:rFonts w:ascii="Gill Sans MT" w:hAnsi="Gill Sans MT"/>
          <w:b w:val="0"/>
        </w:rPr>
        <w:t>To facilitate and encourage mass particip</w:t>
      </w:r>
      <w:r w:rsidR="00746927">
        <w:rPr>
          <w:rStyle w:val="Strong"/>
          <w:rFonts w:ascii="Gill Sans MT" w:hAnsi="Gill Sans MT"/>
          <w:b w:val="0"/>
        </w:rPr>
        <w:t>ation in a broad range of co-</w:t>
      </w:r>
      <w:r w:rsidRPr="00C93E1E">
        <w:rPr>
          <w:rStyle w:val="Strong"/>
          <w:rFonts w:ascii="Gill Sans MT" w:hAnsi="Gill Sans MT"/>
          <w:b w:val="0"/>
        </w:rPr>
        <w:t xml:space="preserve">curricular clubs, to attend fixtures on a regular basis and to ensure student safety is at the forefront. </w:t>
      </w:r>
    </w:p>
    <w:p w14:paraId="11C213A7" w14:textId="54FCE54F"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Teach consistently </w:t>
      </w:r>
      <w:r w:rsidR="00325968">
        <w:rPr>
          <w:rStyle w:val="Strong"/>
          <w:rFonts w:ascii="Gill Sans MT" w:hAnsi="Gill Sans MT"/>
          <w:b w:val="0"/>
        </w:rPr>
        <w:t>high-quality</w:t>
      </w:r>
      <w:r>
        <w:rPr>
          <w:rStyle w:val="Strong"/>
          <w:rFonts w:ascii="Gill Sans MT" w:hAnsi="Gill Sans MT"/>
          <w:b w:val="0"/>
        </w:rPr>
        <w:t xml:space="preserve"> lessons</w:t>
      </w:r>
    </w:p>
    <w:p w14:paraId="5D78A21E" w14:textId="08DA5BA3"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Plan and deliver schemes of work and lessons that meet the requirements of KS3</w:t>
      </w:r>
      <w:r w:rsidR="009F0B56">
        <w:rPr>
          <w:rStyle w:val="Strong"/>
          <w:rFonts w:ascii="Gill Sans MT" w:hAnsi="Gill Sans MT"/>
          <w:b w:val="0"/>
        </w:rPr>
        <w:t xml:space="preserve">, </w:t>
      </w:r>
      <w:r w:rsidR="008D1885">
        <w:rPr>
          <w:rStyle w:val="Strong"/>
          <w:rFonts w:ascii="Gill Sans MT" w:hAnsi="Gill Sans MT"/>
          <w:b w:val="0"/>
        </w:rPr>
        <w:t>KS</w:t>
      </w:r>
      <w:r>
        <w:rPr>
          <w:rStyle w:val="Strong"/>
          <w:rFonts w:ascii="Gill Sans MT" w:hAnsi="Gill Sans MT"/>
          <w:b w:val="0"/>
        </w:rPr>
        <w:t>4</w:t>
      </w:r>
      <w:r w:rsidR="009F0B56">
        <w:rPr>
          <w:rStyle w:val="Strong"/>
          <w:rFonts w:ascii="Gill Sans MT" w:hAnsi="Gill Sans MT"/>
          <w:b w:val="0"/>
        </w:rPr>
        <w:t xml:space="preserve"> and KS5</w:t>
      </w:r>
    </w:p>
    <w:p w14:paraId="77F0386E" w14:textId="526050AD"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Be a role model for students inspiring them to be actively interested in </w:t>
      </w:r>
      <w:r w:rsidR="009F0B56">
        <w:rPr>
          <w:rStyle w:val="Strong"/>
          <w:rFonts w:ascii="Gill Sans MT" w:hAnsi="Gill Sans MT"/>
          <w:b w:val="0"/>
        </w:rPr>
        <w:t>PE</w:t>
      </w:r>
    </w:p>
    <w:p w14:paraId="55B1C481"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maintain appropriate records and to provide relevant accurate and up-to-date information</w:t>
      </w:r>
    </w:p>
    <w:p w14:paraId="1FCC5C1C"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complete the relevant documentation to assist in the tracking of students</w:t>
      </w:r>
    </w:p>
    <w:p w14:paraId="7DF67071"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Set expectations for students in relation to standards of achievement and the quality of learning and teaching</w:t>
      </w:r>
    </w:p>
    <w:p w14:paraId="724489D2"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p>
    <w:p w14:paraId="4A683759"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follow school policies and procedures</w:t>
      </w:r>
    </w:p>
    <w:p w14:paraId="1B202721" w14:textId="77777777"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ensure the effective deployment of classroom support</w:t>
      </w:r>
    </w:p>
    <w:p w14:paraId="3B89CFA4" w14:textId="77777777"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To maintain discipline in accordance with the school procedures, and to encourage good practice with regard to punctuality, behaviour, standards of work and homework</w:t>
      </w:r>
    </w:p>
    <w:p w14:paraId="6C88D3B1" w14:textId="77777777" w:rsidR="00A12D31" w:rsidRDefault="00A12D31" w:rsidP="00A12D31">
      <w:pPr>
        <w:rPr>
          <w:rStyle w:val="Strong"/>
          <w:rFonts w:ascii="Gill Sans MT" w:hAnsi="Gill Sans MT"/>
          <w:b w:val="0"/>
        </w:rPr>
      </w:pPr>
    </w:p>
    <w:p w14:paraId="582E1FDD" w14:textId="77777777" w:rsidR="00A12D31" w:rsidRDefault="00A12D31" w:rsidP="00A12D31">
      <w:pPr>
        <w:pStyle w:val="ListParagraph"/>
        <w:rPr>
          <w:rStyle w:val="Strong"/>
          <w:rFonts w:ascii="Gill Sans MT" w:hAnsi="Gill Sans MT"/>
        </w:rPr>
      </w:pPr>
    </w:p>
    <w:p w14:paraId="7C895725" w14:textId="77777777" w:rsidR="00C87E92" w:rsidRDefault="00C87E92" w:rsidP="00A12D31">
      <w:pPr>
        <w:pStyle w:val="ListParagraph"/>
        <w:rPr>
          <w:rStyle w:val="Strong"/>
          <w:rFonts w:ascii="Gill Sans MT" w:hAnsi="Gill Sans MT"/>
        </w:rPr>
      </w:pPr>
    </w:p>
    <w:p w14:paraId="3BE11BEE" w14:textId="77777777" w:rsidR="00EC32E2" w:rsidRDefault="00EC32E2" w:rsidP="00EC32E2">
      <w:pPr>
        <w:spacing w:line="240" w:lineRule="exact"/>
        <w:rPr>
          <w:rFonts w:ascii="Calibri" w:hAnsi="Calibri"/>
          <w:b/>
        </w:rPr>
      </w:pPr>
    </w:p>
    <w:p w14:paraId="45F94C1B" w14:textId="77777777" w:rsidR="00EC32E2" w:rsidRDefault="00EC32E2" w:rsidP="00EC32E2">
      <w:pPr>
        <w:spacing w:line="240" w:lineRule="exact"/>
        <w:rPr>
          <w:rFonts w:ascii="Calibri" w:hAnsi="Calibri"/>
          <w:b/>
        </w:rPr>
      </w:pPr>
    </w:p>
    <w:p w14:paraId="07E98F10" w14:textId="7ACDF5E9" w:rsidR="00EC32E2" w:rsidRDefault="00EC32E2" w:rsidP="00EC32E2">
      <w:pPr>
        <w:spacing w:line="240" w:lineRule="exact"/>
        <w:rPr>
          <w:rFonts w:ascii="Calibri" w:hAnsi="Calibri"/>
          <w:b/>
        </w:rPr>
      </w:pPr>
    </w:p>
    <w:p w14:paraId="4A5FEF25" w14:textId="464C3745" w:rsidR="00576C7B" w:rsidRDefault="00576C7B" w:rsidP="00EC32E2">
      <w:pPr>
        <w:spacing w:line="240" w:lineRule="exact"/>
        <w:rPr>
          <w:rFonts w:ascii="Calibri" w:hAnsi="Calibri"/>
          <w:b/>
        </w:rPr>
      </w:pPr>
    </w:p>
    <w:p w14:paraId="74F13B7D" w14:textId="77777777" w:rsidR="003641E3" w:rsidRDefault="003641E3" w:rsidP="00EC32E2">
      <w:pPr>
        <w:spacing w:line="240" w:lineRule="exact"/>
        <w:rPr>
          <w:rFonts w:ascii="Calibri" w:hAnsi="Calibri"/>
          <w:b/>
        </w:rPr>
      </w:pPr>
    </w:p>
    <w:p w14:paraId="262217D4" w14:textId="77777777" w:rsidR="00C32C6B" w:rsidRDefault="00C32C6B" w:rsidP="00EC32E2">
      <w:pPr>
        <w:spacing w:line="240" w:lineRule="exact"/>
        <w:rPr>
          <w:rFonts w:ascii="Calibri" w:hAnsi="Calibri"/>
          <w:b/>
        </w:rPr>
      </w:pPr>
    </w:p>
    <w:tbl>
      <w:tblPr>
        <w:tblStyle w:val="TableGrid"/>
        <w:tblW w:w="9648" w:type="dxa"/>
        <w:tblLook w:val="04A0" w:firstRow="1" w:lastRow="0" w:firstColumn="1" w:lastColumn="0" w:noHBand="0" w:noVBand="1"/>
      </w:tblPr>
      <w:tblGrid>
        <w:gridCol w:w="1749"/>
        <w:gridCol w:w="4412"/>
        <w:gridCol w:w="3487"/>
      </w:tblGrid>
      <w:tr w:rsidR="00E5438A" w14:paraId="53E1834F" w14:textId="77777777" w:rsidTr="00E5438A">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6F2BFC" w14:textId="77777777" w:rsidR="00E5438A" w:rsidRDefault="00E5438A">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F705C3" w14:textId="77777777" w:rsidR="00E5438A" w:rsidRDefault="00E5438A">
            <w:pPr>
              <w:spacing w:line="240" w:lineRule="exact"/>
              <w:rPr>
                <w:rFonts w:ascii="Gill Sans MT" w:hAnsi="Gill Sans MT"/>
                <w:b/>
              </w:rPr>
            </w:pPr>
            <w:r>
              <w:rPr>
                <w:rFonts w:ascii="Gill Sans MT" w:hAnsi="Gill Sans MT"/>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A4F1EA" w14:textId="77777777" w:rsidR="00E5438A" w:rsidRDefault="00E5438A">
            <w:pPr>
              <w:spacing w:line="240" w:lineRule="exact"/>
              <w:rPr>
                <w:rFonts w:ascii="Gill Sans MT" w:hAnsi="Gill Sans MT"/>
                <w:b/>
              </w:rPr>
            </w:pPr>
            <w:r>
              <w:rPr>
                <w:rFonts w:ascii="Gill Sans MT" w:hAnsi="Gill Sans MT"/>
                <w:b/>
              </w:rPr>
              <w:t>Desirable</w:t>
            </w:r>
          </w:p>
        </w:tc>
      </w:tr>
      <w:tr w:rsidR="00E5438A" w14:paraId="45D6A3B6" w14:textId="77777777" w:rsidTr="00E5438A">
        <w:tc>
          <w:tcPr>
            <w:tcW w:w="1749" w:type="dxa"/>
            <w:tcBorders>
              <w:top w:val="single" w:sz="4" w:space="0" w:color="auto"/>
              <w:left w:val="single" w:sz="4" w:space="0" w:color="auto"/>
              <w:bottom w:val="single" w:sz="4" w:space="0" w:color="auto"/>
              <w:right w:val="single" w:sz="4" w:space="0" w:color="auto"/>
            </w:tcBorders>
          </w:tcPr>
          <w:p w14:paraId="0D775DB8" w14:textId="77777777" w:rsidR="00E5438A" w:rsidRDefault="00E5438A">
            <w:pPr>
              <w:spacing w:line="240" w:lineRule="exact"/>
              <w:rPr>
                <w:rFonts w:ascii="Gill Sans MT" w:hAnsi="Gill Sans MT"/>
                <w:b/>
              </w:rPr>
            </w:pPr>
            <w:r>
              <w:rPr>
                <w:rFonts w:ascii="Gill Sans MT" w:hAnsi="Gill Sans MT"/>
                <w:b/>
              </w:rPr>
              <w:t>General/</w:t>
            </w:r>
          </w:p>
          <w:p w14:paraId="37532486" w14:textId="77777777" w:rsidR="00E5438A" w:rsidRDefault="00E5438A">
            <w:pPr>
              <w:spacing w:line="240" w:lineRule="exact"/>
              <w:rPr>
                <w:rFonts w:ascii="Gill Sans MT" w:hAnsi="Gill Sans MT"/>
                <w:b/>
              </w:rPr>
            </w:pPr>
            <w:r>
              <w:rPr>
                <w:rFonts w:ascii="Gill Sans MT" w:hAnsi="Gill Sans MT"/>
                <w:b/>
              </w:rPr>
              <w:t>Personal Qualities</w:t>
            </w:r>
          </w:p>
          <w:p w14:paraId="0BAD09DD" w14:textId="77777777" w:rsidR="00E5438A" w:rsidRDefault="00E5438A">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6CB74195" w14:textId="77777777" w:rsidR="00E5438A" w:rsidRDefault="00E5438A" w:rsidP="00E5438A">
            <w:pPr>
              <w:numPr>
                <w:ilvl w:val="0"/>
                <w:numId w:val="32"/>
              </w:numPr>
              <w:spacing w:line="240" w:lineRule="exact"/>
              <w:rPr>
                <w:rFonts w:ascii="Gill Sans MT" w:hAnsi="Gill Sans MT"/>
              </w:rPr>
            </w:pPr>
            <w:r>
              <w:rPr>
                <w:rFonts w:ascii="Gill Sans MT" w:hAnsi="Gill Sans MT"/>
              </w:rPr>
              <w:t>Capacity for hard work under pressure</w:t>
            </w:r>
          </w:p>
          <w:p w14:paraId="4D5BE412" w14:textId="77777777" w:rsidR="00E5438A" w:rsidRDefault="00E5438A" w:rsidP="00E5438A">
            <w:pPr>
              <w:numPr>
                <w:ilvl w:val="0"/>
                <w:numId w:val="32"/>
              </w:numPr>
              <w:spacing w:line="240" w:lineRule="exact"/>
              <w:rPr>
                <w:rFonts w:ascii="Gill Sans MT" w:hAnsi="Gill Sans MT"/>
              </w:rPr>
            </w:pPr>
            <w:r>
              <w:rPr>
                <w:rFonts w:ascii="Gill Sans MT" w:hAnsi="Gill Sans MT"/>
              </w:rPr>
              <w:t>A team player, collaborative worker</w:t>
            </w:r>
          </w:p>
          <w:p w14:paraId="59495297" w14:textId="77777777" w:rsidR="00E5438A" w:rsidRDefault="00E5438A" w:rsidP="00E5438A">
            <w:pPr>
              <w:numPr>
                <w:ilvl w:val="0"/>
                <w:numId w:val="32"/>
              </w:numPr>
              <w:spacing w:line="240" w:lineRule="exact"/>
              <w:rPr>
                <w:rFonts w:ascii="Gill Sans MT" w:hAnsi="Gill Sans MT"/>
              </w:rPr>
            </w:pPr>
            <w:r>
              <w:rPr>
                <w:rFonts w:ascii="Gill Sans MT" w:hAnsi="Gill Sans MT"/>
              </w:rPr>
              <w:t>Self-motivated</w:t>
            </w:r>
          </w:p>
          <w:p w14:paraId="6CF252B4" w14:textId="1FAB5055" w:rsidR="00E5438A" w:rsidRDefault="00E5438A" w:rsidP="00E5438A">
            <w:pPr>
              <w:numPr>
                <w:ilvl w:val="0"/>
                <w:numId w:val="32"/>
              </w:numPr>
              <w:spacing w:line="240" w:lineRule="exact"/>
              <w:rPr>
                <w:rFonts w:ascii="Gill Sans MT" w:hAnsi="Gill Sans MT"/>
              </w:rPr>
            </w:pPr>
            <w:r>
              <w:rPr>
                <w:rFonts w:ascii="Gill Sans MT" w:hAnsi="Gill Sans MT"/>
              </w:rPr>
              <w:t xml:space="preserve">Ability to contribute greatly to the wider life of the </w:t>
            </w:r>
            <w:r w:rsidR="00875EB0">
              <w:rPr>
                <w:rFonts w:ascii="Gill Sans MT" w:hAnsi="Gill Sans MT"/>
              </w:rPr>
              <w:t>s</w:t>
            </w:r>
            <w:r>
              <w:rPr>
                <w:rFonts w:ascii="Gill Sans MT" w:hAnsi="Gill Sans MT"/>
              </w:rPr>
              <w:t>chool</w:t>
            </w:r>
          </w:p>
          <w:p w14:paraId="275BBA27" w14:textId="77777777" w:rsidR="00E5438A" w:rsidRDefault="00E5438A" w:rsidP="00E5438A">
            <w:pPr>
              <w:numPr>
                <w:ilvl w:val="0"/>
                <w:numId w:val="32"/>
              </w:numPr>
              <w:spacing w:line="240" w:lineRule="exact"/>
              <w:rPr>
                <w:rFonts w:ascii="Gill Sans MT" w:hAnsi="Gill Sans MT"/>
              </w:rPr>
            </w:pPr>
            <w:r>
              <w:rPr>
                <w:rFonts w:ascii="Gill Sans MT" w:hAnsi="Gill Sans MT"/>
              </w:rPr>
              <w:t>Resilient</w:t>
            </w:r>
          </w:p>
          <w:p w14:paraId="05014044" w14:textId="77777777" w:rsidR="00E5438A" w:rsidRDefault="00E5438A" w:rsidP="00E5438A">
            <w:pPr>
              <w:numPr>
                <w:ilvl w:val="0"/>
                <w:numId w:val="32"/>
              </w:numPr>
              <w:spacing w:line="240" w:lineRule="exact"/>
              <w:rPr>
                <w:rFonts w:ascii="Gill Sans MT" w:hAnsi="Gill Sans MT"/>
              </w:rPr>
            </w:pPr>
            <w:r>
              <w:rPr>
                <w:rFonts w:ascii="Gill Sans MT" w:hAnsi="Gill Sans MT"/>
              </w:rPr>
              <w:t>Strives for excellence in every aspect of school life</w:t>
            </w:r>
          </w:p>
          <w:p w14:paraId="1C0B18DE" w14:textId="77777777" w:rsidR="00E5438A" w:rsidRDefault="00E5438A" w:rsidP="00E5438A">
            <w:pPr>
              <w:numPr>
                <w:ilvl w:val="0"/>
                <w:numId w:val="32"/>
              </w:numPr>
              <w:tabs>
                <w:tab w:val="num" w:pos="720"/>
              </w:tabs>
              <w:spacing w:line="240" w:lineRule="exact"/>
              <w:rPr>
                <w:rFonts w:ascii="Gill Sans MT" w:hAnsi="Gill Sans MT"/>
              </w:rPr>
            </w:pPr>
            <w:r>
              <w:rPr>
                <w:rFonts w:ascii="Gill Sans MT" w:hAnsi="Gill Sans MT"/>
              </w:rPr>
              <w:t>Determination and perseverance</w:t>
            </w:r>
          </w:p>
          <w:p w14:paraId="70C5BDE9" w14:textId="308F55C6" w:rsidR="00E5438A" w:rsidRPr="00D52D31" w:rsidRDefault="00E5438A" w:rsidP="00E5438A">
            <w:pPr>
              <w:numPr>
                <w:ilvl w:val="0"/>
                <w:numId w:val="32"/>
              </w:numPr>
              <w:tabs>
                <w:tab w:val="num" w:pos="720"/>
              </w:tabs>
              <w:spacing w:line="240" w:lineRule="exact"/>
              <w:rPr>
                <w:rFonts w:ascii="Gill Sans MT" w:hAnsi="Gill Sans MT"/>
              </w:rPr>
            </w:pPr>
            <w:r w:rsidRPr="00D52D31">
              <w:rPr>
                <w:rFonts w:ascii="Gill Sans MT" w:hAnsi="Gill Sans MT"/>
              </w:rPr>
              <w:t>Enthusia</w:t>
            </w:r>
            <w:r w:rsidR="00D52D31" w:rsidRPr="00D52D31">
              <w:rPr>
                <w:rFonts w:ascii="Gill Sans MT" w:hAnsi="Gill Sans MT"/>
              </w:rPr>
              <w:t>stic and passionate about your subject</w:t>
            </w:r>
          </w:p>
          <w:p w14:paraId="1E8F9208" w14:textId="77777777" w:rsidR="00E5438A" w:rsidRPr="00D52D31" w:rsidRDefault="00E5438A" w:rsidP="00E5438A">
            <w:pPr>
              <w:numPr>
                <w:ilvl w:val="0"/>
                <w:numId w:val="33"/>
              </w:numPr>
              <w:tabs>
                <w:tab w:val="num" w:pos="720"/>
              </w:tabs>
              <w:spacing w:line="240" w:lineRule="exact"/>
              <w:rPr>
                <w:rFonts w:ascii="Gill Sans MT" w:hAnsi="Gill Sans MT"/>
              </w:rPr>
            </w:pPr>
            <w:r w:rsidRPr="00D52D31">
              <w:rPr>
                <w:rFonts w:ascii="Gill Sans MT" w:hAnsi="Gill Sans MT"/>
              </w:rPr>
              <w:t>Patience</w:t>
            </w:r>
          </w:p>
          <w:p w14:paraId="04E2115B" w14:textId="77777777" w:rsidR="00E5438A" w:rsidRDefault="00E5438A">
            <w:pPr>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6FC0785E" w14:textId="77777777" w:rsidR="00E5438A" w:rsidRDefault="00E5438A">
            <w:pPr>
              <w:pStyle w:val="ListParagraph"/>
              <w:spacing w:line="240" w:lineRule="exact"/>
              <w:ind w:left="360"/>
              <w:rPr>
                <w:rFonts w:ascii="Gill Sans MT" w:hAnsi="Gill Sans MT"/>
              </w:rPr>
            </w:pPr>
          </w:p>
        </w:tc>
      </w:tr>
      <w:tr w:rsidR="00E5438A" w14:paraId="71FF7ACB" w14:textId="77777777" w:rsidTr="00E5438A">
        <w:tc>
          <w:tcPr>
            <w:tcW w:w="1749" w:type="dxa"/>
            <w:tcBorders>
              <w:top w:val="single" w:sz="4" w:space="0" w:color="auto"/>
              <w:left w:val="single" w:sz="4" w:space="0" w:color="auto"/>
              <w:bottom w:val="single" w:sz="4" w:space="0" w:color="auto"/>
              <w:right w:val="single" w:sz="4" w:space="0" w:color="auto"/>
            </w:tcBorders>
          </w:tcPr>
          <w:p w14:paraId="565356CE" w14:textId="77777777" w:rsidR="00E5438A" w:rsidRDefault="00E5438A">
            <w:pPr>
              <w:pStyle w:val="Heading3"/>
              <w:spacing w:line="240" w:lineRule="exact"/>
              <w:outlineLvl w:val="2"/>
              <w:rPr>
                <w:rFonts w:ascii="Gill Sans MT" w:hAnsi="Gill Sans MT"/>
                <w:sz w:val="22"/>
                <w:szCs w:val="22"/>
              </w:rPr>
            </w:pPr>
            <w:r>
              <w:rPr>
                <w:rFonts w:ascii="Gill Sans MT" w:hAnsi="Gill Sans MT"/>
                <w:sz w:val="22"/>
                <w:szCs w:val="22"/>
              </w:rPr>
              <w:t>Skills</w:t>
            </w:r>
          </w:p>
          <w:p w14:paraId="563606EF" w14:textId="77777777" w:rsidR="00E5438A" w:rsidRDefault="00E5438A">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71B4E074" w14:textId="77777777" w:rsidR="00E5438A" w:rsidRDefault="00E5438A" w:rsidP="00E5438A">
            <w:pPr>
              <w:numPr>
                <w:ilvl w:val="0"/>
                <w:numId w:val="34"/>
              </w:numPr>
              <w:spacing w:line="240" w:lineRule="exact"/>
              <w:rPr>
                <w:rFonts w:ascii="Gill Sans MT" w:hAnsi="Gill Sans MT"/>
              </w:rPr>
            </w:pPr>
            <w:r>
              <w:rPr>
                <w:rFonts w:ascii="Gill Sans MT" w:hAnsi="Gill Sans MT"/>
              </w:rPr>
              <w:t>Excellent classroom teacher</w:t>
            </w:r>
          </w:p>
          <w:p w14:paraId="4313B5FB" w14:textId="77777777" w:rsidR="00E5438A" w:rsidRDefault="00E5438A" w:rsidP="00E5438A">
            <w:pPr>
              <w:numPr>
                <w:ilvl w:val="0"/>
                <w:numId w:val="34"/>
              </w:numPr>
              <w:spacing w:line="240" w:lineRule="exact"/>
              <w:rPr>
                <w:rFonts w:ascii="Gill Sans MT" w:hAnsi="Gill Sans MT"/>
              </w:rPr>
            </w:pPr>
            <w:r>
              <w:rPr>
                <w:rFonts w:ascii="Gill Sans MT" w:hAnsi="Gill Sans MT"/>
              </w:rPr>
              <w:t>Ability to plan, assess and record accurately</w:t>
            </w:r>
          </w:p>
          <w:p w14:paraId="66393121" w14:textId="77777777" w:rsidR="00E5438A" w:rsidRDefault="00E5438A" w:rsidP="00E5438A">
            <w:pPr>
              <w:numPr>
                <w:ilvl w:val="0"/>
                <w:numId w:val="34"/>
              </w:numPr>
              <w:spacing w:line="240" w:lineRule="exact"/>
              <w:rPr>
                <w:rFonts w:ascii="Gill Sans MT" w:hAnsi="Gill Sans MT"/>
              </w:rPr>
            </w:pPr>
            <w:r>
              <w:rPr>
                <w:rFonts w:ascii="Gill Sans MT" w:hAnsi="Gill Sans MT"/>
              </w:rPr>
              <w:t>Ability to meet targets and deadlines</w:t>
            </w:r>
          </w:p>
          <w:p w14:paraId="3B1E9BC0" w14:textId="65842E58" w:rsidR="00E5438A" w:rsidRDefault="00AA00F7" w:rsidP="00E5438A">
            <w:pPr>
              <w:numPr>
                <w:ilvl w:val="0"/>
                <w:numId w:val="34"/>
              </w:numPr>
              <w:spacing w:line="240" w:lineRule="exact"/>
              <w:rPr>
                <w:rFonts w:ascii="Gill Sans MT" w:hAnsi="Gill Sans MT"/>
              </w:rPr>
            </w:pPr>
            <w:r>
              <w:rPr>
                <w:rFonts w:ascii="Gill Sans MT" w:hAnsi="Gill Sans MT"/>
              </w:rPr>
              <w:t>Excellent inter</w:t>
            </w:r>
            <w:r w:rsidR="00E5438A">
              <w:rPr>
                <w:rFonts w:ascii="Gill Sans MT" w:hAnsi="Gill Sans MT"/>
              </w:rPr>
              <w:t>personal skills</w:t>
            </w:r>
          </w:p>
          <w:p w14:paraId="2049E9A5" w14:textId="77777777" w:rsidR="00E5438A" w:rsidRDefault="00E5438A" w:rsidP="00E5438A">
            <w:pPr>
              <w:numPr>
                <w:ilvl w:val="0"/>
                <w:numId w:val="33"/>
              </w:numPr>
              <w:tabs>
                <w:tab w:val="num" w:pos="720"/>
              </w:tabs>
              <w:spacing w:line="240" w:lineRule="exact"/>
              <w:rPr>
                <w:rFonts w:ascii="Gill Sans MT" w:hAnsi="Gill Sans MT"/>
              </w:rPr>
            </w:pPr>
            <w:r>
              <w:rPr>
                <w:rFonts w:ascii="Gill Sans MT" w:hAnsi="Gill Sans MT"/>
              </w:rPr>
              <w:t>Ability to motivate others</w:t>
            </w:r>
          </w:p>
          <w:p w14:paraId="4E953110" w14:textId="26729614" w:rsidR="00E5438A" w:rsidRDefault="00E5438A" w:rsidP="00E5438A">
            <w:pPr>
              <w:numPr>
                <w:ilvl w:val="0"/>
                <w:numId w:val="33"/>
              </w:numPr>
              <w:tabs>
                <w:tab w:val="num" w:pos="720"/>
              </w:tabs>
              <w:spacing w:line="240" w:lineRule="exact"/>
              <w:rPr>
                <w:rFonts w:ascii="Gill Sans MT" w:hAnsi="Gill Sans MT"/>
              </w:rPr>
            </w:pPr>
            <w:r>
              <w:rPr>
                <w:rFonts w:ascii="Gill Sans MT" w:hAnsi="Gill Sans MT"/>
              </w:rPr>
              <w:t>Excellent interpersonal and verbal communication skills</w:t>
            </w:r>
          </w:p>
          <w:p w14:paraId="14F457A2" w14:textId="47D21DC6" w:rsidR="004A637B" w:rsidRDefault="004A637B" w:rsidP="00E5438A">
            <w:pPr>
              <w:numPr>
                <w:ilvl w:val="0"/>
                <w:numId w:val="33"/>
              </w:numPr>
              <w:tabs>
                <w:tab w:val="num" w:pos="720"/>
              </w:tabs>
              <w:spacing w:line="240" w:lineRule="exact"/>
              <w:rPr>
                <w:rFonts w:ascii="Gill Sans MT" w:hAnsi="Gill Sans MT"/>
              </w:rPr>
            </w:pPr>
            <w:r>
              <w:rPr>
                <w:rFonts w:ascii="Gill Sans MT" w:hAnsi="Gill Sans MT"/>
              </w:rPr>
              <w:t>Commitment to leading a range of co-curricular activities</w:t>
            </w:r>
          </w:p>
          <w:p w14:paraId="62CD1121" w14:textId="4C57B4E2" w:rsidR="004A637B" w:rsidRDefault="004A637B" w:rsidP="00E5438A">
            <w:pPr>
              <w:numPr>
                <w:ilvl w:val="0"/>
                <w:numId w:val="33"/>
              </w:numPr>
              <w:tabs>
                <w:tab w:val="num" w:pos="720"/>
              </w:tabs>
              <w:spacing w:line="240" w:lineRule="exact"/>
              <w:rPr>
                <w:rFonts w:ascii="Gill Sans MT" w:hAnsi="Gill Sans MT"/>
              </w:rPr>
            </w:pPr>
            <w:r>
              <w:rPr>
                <w:rFonts w:ascii="Gill Sans MT" w:hAnsi="Gill Sans MT"/>
              </w:rPr>
              <w:t>Strives for excellence in all aspects of work</w:t>
            </w:r>
          </w:p>
          <w:p w14:paraId="4C880FA6" w14:textId="73FF9CBA" w:rsidR="00E5438A" w:rsidRDefault="00E5438A" w:rsidP="00746927">
            <w:pPr>
              <w:tabs>
                <w:tab w:val="num" w:pos="720"/>
              </w:tabs>
              <w:spacing w:line="240" w:lineRule="exact"/>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hideMark/>
          </w:tcPr>
          <w:p w14:paraId="1ACD2F2B" w14:textId="34704109" w:rsidR="00E5438A" w:rsidRDefault="00E5438A" w:rsidP="00E5438A">
            <w:pPr>
              <w:pStyle w:val="ListParagraph"/>
              <w:numPr>
                <w:ilvl w:val="0"/>
                <w:numId w:val="35"/>
              </w:numPr>
              <w:spacing w:line="240" w:lineRule="exact"/>
              <w:ind w:left="360"/>
              <w:rPr>
                <w:rFonts w:ascii="Gill Sans MT" w:hAnsi="Gill Sans MT"/>
              </w:rPr>
            </w:pPr>
            <w:r>
              <w:rPr>
                <w:rFonts w:ascii="Gill Sans MT" w:hAnsi="Gill Sans MT"/>
              </w:rPr>
              <w:t xml:space="preserve">ICT competent, in particular </w:t>
            </w:r>
            <w:r w:rsidR="00746927">
              <w:rPr>
                <w:rFonts w:ascii="Gill Sans MT" w:hAnsi="Gill Sans MT"/>
              </w:rPr>
              <w:t>PowerPoint</w:t>
            </w:r>
          </w:p>
          <w:p w14:paraId="4C97529F" w14:textId="77777777" w:rsidR="00E5438A" w:rsidRDefault="00E5438A" w:rsidP="00E5438A">
            <w:pPr>
              <w:pStyle w:val="ListParagraph"/>
              <w:numPr>
                <w:ilvl w:val="0"/>
                <w:numId w:val="35"/>
              </w:numPr>
              <w:spacing w:line="240" w:lineRule="exact"/>
              <w:ind w:left="360"/>
              <w:rPr>
                <w:rFonts w:ascii="Gill Sans MT" w:hAnsi="Gill Sans MT"/>
              </w:rPr>
            </w:pPr>
            <w:r>
              <w:rPr>
                <w:rFonts w:ascii="Gill Sans MT" w:hAnsi="Gill Sans MT"/>
              </w:rPr>
              <w:t xml:space="preserve">Experience and willingness to organise and run trips </w:t>
            </w:r>
          </w:p>
          <w:p w14:paraId="64497AF8" w14:textId="5403D27D" w:rsidR="00E5438A" w:rsidRDefault="00E5438A" w:rsidP="00E5438A">
            <w:pPr>
              <w:pStyle w:val="ListParagraph"/>
              <w:numPr>
                <w:ilvl w:val="0"/>
                <w:numId w:val="35"/>
              </w:numPr>
              <w:spacing w:line="240" w:lineRule="exact"/>
              <w:ind w:left="360"/>
              <w:rPr>
                <w:rFonts w:ascii="Gill Sans MT" w:hAnsi="Gill Sans MT"/>
              </w:rPr>
            </w:pPr>
            <w:r>
              <w:rPr>
                <w:rFonts w:ascii="Gill Sans MT" w:hAnsi="Gill Sans MT"/>
              </w:rPr>
              <w:t>An ability to show innovation and flexibility</w:t>
            </w:r>
            <w:r w:rsidR="009F0B56">
              <w:rPr>
                <w:rFonts w:ascii="Gill Sans MT" w:hAnsi="Gill Sans MT"/>
              </w:rPr>
              <w:t xml:space="preserve"> </w:t>
            </w:r>
            <w:r w:rsidR="004A637B">
              <w:rPr>
                <w:rFonts w:ascii="Gill Sans MT" w:hAnsi="Gill Sans MT"/>
              </w:rPr>
              <w:t>- excited by change</w:t>
            </w:r>
          </w:p>
        </w:tc>
      </w:tr>
      <w:tr w:rsidR="00E5438A" w14:paraId="7EC4222C" w14:textId="77777777" w:rsidTr="00E5438A">
        <w:trPr>
          <w:trHeight w:val="2808"/>
        </w:trPr>
        <w:tc>
          <w:tcPr>
            <w:tcW w:w="1749" w:type="dxa"/>
            <w:tcBorders>
              <w:top w:val="single" w:sz="4" w:space="0" w:color="auto"/>
              <w:left w:val="single" w:sz="4" w:space="0" w:color="auto"/>
              <w:bottom w:val="single" w:sz="4" w:space="0" w:color="auto"/>
              <w:right w:val="single" w:sz="4" w:space="0" w:color="auto"/>
            </w:tcBorders>
          </w:tcPr>
          <w:p w14:paraId="7116C3DD" w14:textId="77777777" w:rsidR="00E5438A" w:rsidRDefault="00E5438A">
            <w:pPr>
              <w:spacing w:line="240" w:lineRule="exact"/>
              <w:rPr>
                <w:rFonts w:ascii="Gill Sans MT" w:hAnsi="Gill Sans MT"/>
                <w:b/>
              </w:rPr>
            </w:pPr>
            <w:r>
              <w:rPr>
                <w:rFonts w:ascii="Gill Sans MT" w:hAnsi="Gill Sans MT"/>
                <w:b/>
              </w:rPr>
              <w:t>Knowledge</w:t>
            </w:r>
          </w:p>
          <w:p w14:paraId="1164FAE3" w14:textId="77777777" w:rsidR="00E5438A" w:rsidRDefault="00E5438A">
            <w:pPr>
              <w:spacing w:line="240" w:lineRule="exact"/>
              <w:rPr>
                <w:rFonts w:ascii="Gill Sans MT" w:hAnsi="Gill Sans MT"/>
                <w:b/>
              </w:rPr>
            </w:pPr>
          </w:p>
          <w:p w14:paraId="69F984D8" w14:textId="77777777" w:rsidR="00E5438A" w:rsidRDefault="00E5438A">
            <w:pPr>
              <w:spacing w:line="240" w:lineRule="exact"/>
              <w:rPr>
                <w:rFonts w:ascii="Gill Sans MT" w:hAnsi="Gill Sans MT"/>
                <w:b/>
              </w:rPr>
            </w:pPr>
          </w:p>
          <w:p w14:paraId="246A3D05" w14:textId="77777777" w:rsidR="00E5438A" w:rsidRDefault="00E5438A">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1AB3A789" w14:textId="0A358B86" w:rsidR="00E5438A" w:rsidRDefault="004A637B" w:rsidP="00E5438A">
            <w:pPr>
              <w:pStyle w:val="ListParagraph"/>
              <w:numPr>
                <w:ilvl w:val="0"/>
                <w:numId w:val="36"/>
              </w:numPr>
              <w:spacing w:line="240" w:lineRule="exact"/>
              <w:ind w:left="378"/>
              <w:rPr>
                <w:rFonts w:ascii="Gill Sans MT" w:hAnsi="Gill Sans MT"/>
              </w:rPr>
            </w:pPr>
            <w:r>
              <w:rPr>
                <w:rFonts w:ascii="Gill Sans MT" w:hAnsi="Gill Sans MT"/>
              </w:rPr>
              <w:t>Up to date knowledge and understanding of the PE curriculum</w:t>
            </w:r>
          </w:p>
          <w:p w14:paraId="43364176" w14:textId="093960F5" w:rsidR="00875EB0" w:rsidRPr="00E74F39" w:rsidRDefault="00875EB0" w:rsidP="00E5438A">
            <w:pPr>
              <w:pStyle w:val="ListParagraph"/>
              <w:numPr>
                <w:ilvl w:val="0"/>
                <w:numId w:val="36"/>
              </w:numPr>
              <w:spacing w:line="240" w:lineRule="exact"/>
              <w:ind w:left="378"/>
              <w:rPr>
                <w:rFonts w:ascii="Gill Sans MT" w:hAnsi="Gill Sans MT"/>
              </w:rPr>
            </w:pPr>
            <w:r>
              <w:rPr>
                <w:rFonts w:ascii="Gill Sans MT" w:hAnsi="Gill Sans MT"/>
              </w:rPr>
              <w:t>Strong GCSE and A-level results in another subject you are willing to teach</w:t>
            </w:r>
          </w:p>
          <w:p w14:paraId="1774AE5D" w14:textId="77777777" w:rsidR="00E5438A" w:rsidRPr="00E74F39" w:rsidRDefault="00E5438A" w:rsidP="00E5438A">
            <w:pPr>
              <w:pStyle w:val="ListParagraph"/>
              <w:numPr>
                <w:ilvl w:val="0"/>
                <w:numId w:val="36"/>
              </w:numPr>
              <w:spacing w:line="240" w:lineRule="exact"/>
              <w:ind w:left="378"/>
              <w:rPr>
                <w:rFonts w:ascii="Gill Sans MT" w:hAnsi="Gill Sans MT"/>
              </w:rPr>
            </w:pPr>
            <w:r w:rsidRPr="00E74F39">
              <w:rPr>
                <w:rFonts w:ascii="Gill Sans MT" w:hAnsi="Gill Sans MT"/>
              </w:rPr>
              <w:t>Effective teaching and learning styles</w:t>
            </w:r>
          </w:p>
          <w:p w14:paraId="7251DF8D" w14:textId="3B732ACA" w:rsidR="00E5438A" w:rsidRPr="00E74F39" w:rsidRDefault="00E5438A" w:rsidP="00E5438A">
            <w:pPr>
              <w:pStyle w:val="ListParagraph"/>
              <w:numPr>
                <w:ilvl w:val="0"/>
                <w:numId w:val="36"/>
              </w:numPr>
              <w:spacing w:line="240" w:lineRule="exact"/>
              <w:ind w:left="378"/>
              <w:rPr>
                <w:rFonts w:ascii="Gill Sans MT" w:hAnsi="Gill Sans MT"/>
              </w:rPr>
            </w:pPr>
            <w:r w:rsidRPr="00E74F39">
              <w:rPr>
                <w:rFonts w:ascii="Gill Sans MT" w:hAnsi="Gill Sans MT"/>
              </w:rPr>
              <w:t xml:space="preserve">Monitoring, assessment, recording and reporting of </w:t>
            </w:r>
            <w:r w:rsidR="004A637B">
              <w:rPr>
                <w:rFonts w:ascii="Gill Sans MT" w:hAnsi="Gill Sans MT"/>
              </w:rPr>
              <w:t>student</w:t>
            </w:r>
            <w:r w:rsidRPr="00E74F39">
              <w:rPr>
                <w:rFonts w:ascii="Gill Sans MT" w:hAnsi="Gill Sans MT"/>
              </w:rPr>
              <w:t xml:space="preserve"> progress</w:t>
            </w:r>
          </w:p>
          <w:p w14:paraId="49FA2626" w14:textId="77777777" w:rsidR="00E5438A" w:rsidRPr="00E74F39" w:rsidRDefault="00E5438A" w:rsidP="00E5438A">
            <w:pPr>
              <w:pStyle w:val="ListParagraph"/>
              <w:numPr>
                <w:ilvl w:val="0"/>
                <w:numId w:val="36"/>
              </w:numPr>
              <w:spacing w:line="240" w:lineRule="exact"/>
              <w:ind w:left="378"/>
              <w:rPr>
                <w:rFonts w:ascii="Gill Sans MT" w:hAnsi="Gill Sans MT"/>
              </w:rPr>
            </w:pPr>
            <w:r w:rsidRPr="00E74F39">
              <w:rPr>
                <w:rFonts w:ascii="Gill Sans MT" w:hAnsi="Gill Sans MT"/>
              </w:rPr>
              <w:t>Statutory requirements concerning Equal Opportunities, Health &amp; Safety, SEND and Safeguarding Children</w:t>
            </w:r>
          </w:p>
          <w:p w14:paraId="1C965873" w14:textId="7E0831F2" w:rsidR="00E5438A" w:rsidRPr="004A637B" w:rsidRDefault="00E5438A" w:rsidP="004A637B">
            <w:pPr>
              <w:spacing w:line="240" w:lineRule="exact"/>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hideMark/>
          </w:tcPr>
          <w:p w14:paraId="23AF0BB5" w14:textId="77777777" w:rsidR="004A637B" w:rsidRDefault="009F0B56" w:rsidP="009F0B56">
            <w:pPr>
              <w:pStyle w:val="ListParagraph"/>
              <w:numPr>
                <w:ilvl w:val="0"/>
                <w:numId w:val="36"/>
              </w:numPr>
              <w:spacing w:line="240" w:lineRule="exact"/>
              <w:ind w:left="378"/>
              <w:rPr>
                <w:rFonts w:ascii="Gill Sans MT" w:hAnsi="Gill Sans MT"/>
              </w:rPr>
            </w:pPr>
            <w:r>
              <w:rPr>
                <w:rFonts w:ascii="Gill Sans MT" w:hAnsi="Gill Sans MT"/>
              </w:rPr>
              <w:t>Experience of teaching GCSE AQA Physical Education</w:t>
            </w:r>
          </w:p>
          <w:p w14:paraId="4ECBE2AF" w14:textId="17EBF94B" w:rsidR="009F0B56" w:rsidRDefault="009F0B56" w:rsidP="009F0B56">
            <w:pPr>
              <w:pStyle w:val="ListParagraph"/>
              <w:numPr>
                <w:ilvl w:val="0"/>
                <w:numId w:val="36"/>
              </w:numPr>
              <w:spacing w:line="240" w:lineRule="exact"/>
              <w:ind w:left="378"/>
              <w:rPr>
                <w:rFonts w:ascii="Gill Sans MT" w:hAnsi="Gill Sans MT"/>
              </w:rPr>
            </w:pPr>
            <w:r>
              <w:rPr>
                <w:rFonts w:ascii="Gill Sans MT" w:hAnsi="Gill Sans MT"/>
              </w:rPr>
              <w:t>Knowledge of Pearson BTEC</w:t>
            </w:r>
          </w:p>
        </w:tc>
      </w:tr>
      <w:tr w:rsidR="00E5438A" w14:paraId="7284E5F8" w14:textId="77777777" w:rsidTr="00E5438A">
        <w:tc>
          <w:tcPr>
            <w:tcW w:w="1749" w:type="dxa"/>
            <w:tcBorders>
              <w:top w:val="single" w:sz="4" w:space="0" w:color="auto"/>
              <w:left w:val="single" w:sz="4" w:space="0" w:color="auto"/>
              <w:bottom w:val="single" w:sz="4" w:space="0" w:color="auto"/>
              <w:right w:val="single" w:sz="4" w:space="0" w:color="auto"/>
            </w:tcBorders>
          </w:tcPr>
          <w:p w14:paraId="455FE094" w14:textId="77777777" w:rsidR="00E5438A" w:rsidRDefault="00E5438A">
            <w:pPr>
              <w:spacing w:line="240" w:lineRule="exact"/>
              <w:rPr>
                <w:rFonts w:ascii="Gill Sans MT" w:hAnsi="Gill Sans MT"/>
                <w:b/>
              </w:rPr>
            </w:pPr>
            <w:r>
              <w:rPr>
                <w:rFonts w:ascii="Gill Sans MT" w:hAnsi="Gill Sans MT"/>
                <w:b/>
              </w:rPr>
              <w:t>Experience</w:t>
            </w:r>
          </w:p>
          <w:p w14:paraId="0A376B81" w14:textId="77777777" w:rsidR="00E5438A" w:rsidRDefault="00E5438A">
            <w:pPr>
              <w:spacing w:line="240" w:lineRule="exact"/>
              <w:rPr>
                <w:rFonts w:ascii="Gill Sans MT" w:hAnsi="Gill Sans MT"/>
                <w:b/>
              </w:rPr>
            </w:pPr>
          </w:p>
          <w:p w14:paraId="0B23F042" w14:textId="77777777" w:rsidR="00E5438A" w:rsidRDefault="00E5438A">
            <w:pPr>
              <w:spacing w:line="240" w:lineRule="exact"/>
              <w:rPr>
                <w:rFonts w:ascii="Gill Sans MT" w:hAnsi="Gill Sans MT"/>
                <w:b/>
              </w:rPr>
            </w:pPr>
          </w:p>
          <w:p w14:paraId="7CC4D6E2" w14:textId="77777777" w:rsidR="00E5438A" w:rsidRDefault="00E5438A">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2674A42C" w14:textId="582DB49E" w:rsidR="00E5438A" w:rsidRDefault="00E5438A" w:rsidP="00E5438A">
            <w:pPr>
              <w:pStyle w:val="ListParagraph"/>
              <w:numPr>
                <w:ilvl w:val="0"/>
                <w:numId w:val="37"/>
              </w:numPr>
              <w:spacing w:line="240" w:lineRule="exact"/>
              <w:ind w:left="378"/>
              <w:rPr>
                <w:rFonts w:ascii="Gill Sans MT" w:hAnsi="Gill Sans MT"/>
              </w:rPr>
            </w:pPr>
            <w:r>
              <w:rPr>
                <w:rFonts w:ascii="Gill Sans MT" w:hAnsi="Gill Sans MT"/>
              </w:rPr>
              <w:t>Teaching at all key stages of secondary education</w:t>
            </w:r>
            <w:r w:rsidR="00746927">
              <w:rPr>
                <w:rFonts w:ascii="Gill Sans MT" w:hAnsi="Gill Sans MT"/>
              </w:rPr>
              <w:t xml:space="preserve"> including KS5</w:t>
            </w:r>
          </w:p>
          <w:p w14:paraId="63CB006D" w14:textId="44772D0E" w:rsidR="00E5438A" w:rsidRDefault="00E5438A" w:rsidP="00E5438A">
            <w:pPr>
              <w:pStyle w:val="ListParagraph"/>
              <w:numPr>
                <w:ilvl w:val="0"/>
                <w:numId w:val="37"/>
              </w:numPr>
              <w:spacing w:line="240" w:lineRule="exact"/>
              <w:ind w:left="378"/>
              <w:rPr>
                <w:rFonts w:ascii="Gill Sans MT" w:hAnsi="Gill Sans MT"/>
              </w:rPr>
            </w:pPr>
            <w:r>
              <w:rPr>
                <w:rFonts w:ascii="Gill Sans MT" w:hAnsi="Gill Sans MT"/>
              </w:rPr>
              <w:t xml:space="preserve">Teaching at all ability ranges </w:t>
            </w:r>
          </w:p>
          <w:p w14:paraId="2B084E19" w14:textId="32F972DC" w:rsidR="004A637B" w:rsidRDefault="004A637B" w:rsidP="00E5438A">
            <w:pPr>
              <w:pStyle w:val="ListParagraph"/>
              <w:numPr>
                <w:ilvl w:val="0"/>
                <w:numId w:val="37"/>
              </w:numPr>
              <w:spacing w:line="240" w:lineRule="exact"/>
              <w:ind w:left="378"/>
              <w:rPr>
                <w:rFonts w:ascii="Gill Sans MT" w:hAnsi="Gill Sans MT"/>
              </w:rPr>
            </w:pPr>
            <w:r>
              <w:rPr>
                <w:rFonts w:ascii="Gill Sans MT" w:hAnsi="Gill Sans MT"/>
              </w:rPr>
              <w:t>Monitoring and evaluating students’ performance</w:t>
            </w:r>
          </w:p>
          <w:p w14:paraId="07281E6B" w14:textId="77777777" w:rsidR="00E5438A" w:rsidRPr="004A637B" w:rsidRDefault="00E5438A" w:rsidP="004A637B">
            <w:pPr>
              <w:spacing w:line="240" w:lineRule="exact"/>
              <w:ind w:left="18"/>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hideMark/>
          </w:tcPr>
          <w:p w14:paraId="71565042" w14:textId="76A3C166" w:rsidR="004A637B" w:rsidRPr="004A637B" w:rsidRDefault="004A637B" w:rsidP="004A637B">
            <w:pPr>
              <w:pStyle w:val="ListParagraph"/>
              <w:numPr>
                <w:ilvl w:val="0"/>
                <w:numId w:val="40"/>
              </w:numPr>
              <w:spacing w:line="240" w:lineRule="exact"/>
              <w:ind w:left="390"/>
              <w:rPr>
                <w:rFonts w:ascii="Gill Sans MT" w:hAnsi="Gill Sans MT"/>
              </w:rPr>
            </w:pPr>
            <w:r w:rsidRPr="004A637B">
              <w:rPr>
                <w:rFonts w:ascii="Gill Sans MT" w:hAnsi="Gill Sans MT"/>
              </w:rPr>
              <w:t>Experience of leading clubs and teams</w:t>
            </w:r>
          </w:p>
          <w:p w14:paraId="3634D11C" w14:textId="27CBDD3F" w:rsidR="00E5438A" w:rsidRDefault="009F0B56" w:rsidP="004A637B">
            <w:pPr>
              <w:pStyle w:val="ListParagraph"/>
              <w:numPr>
                <w:ilvl w:val="0"/>
                <w:numId w:val="40"/>
              </w:numPr>
              <w:spacing w:line="240" w:lineRule="exact"/>
              <w:ind w:left="390"/>
              <w:rPr>
                <w:rFonts w:ascii="Gill Sans MT" w:hAnsi="Gill Sans MT"/>
              </w:rPr>
            </w:pPr>
            <w:r>
              <w:rPr>
                <w:rFonts w:ascii="Gill Sans MT" w:hAnsi="Gill Sans MT"/>
              </w:rPr>
              <w:t>Experience of being a Form T</w:t>
            </w:r>
            <w:r w:rsidR="00E5438A" w:rsidRPr="004A637B">
              <w:rPr>
                <w:rFonts w:ascii="Gill Sans MT" w:hAnsi="Gill Sans MT"/>
              </w:rPr>
              <w:t>utor</w:t>
            </w:r>
          </w:p>
          <w:p w14:paraId="57124243" w14:textId="302C7FEF" w:rsidR="004A637B" w:rsidRPr="004A637B" w:rsidRDefault="004A637B" w:rsidP="002F5EB3">
            <w:pPr>
              <w:pStyle w:val="ListParagraph"/>
              <w:spacing w:line="240" w:lineRule="exact"/>
              <w:ind w:left="390"/>
              <w:rPr>
                <w:rFonts w:ascii="Gill Sans MT" w:hAnsi="Gill Sans MT"/>
              </w:rPr>
            </w:pPr>
          </w:p>
        </w:tc>
      </w:tr>
      <w:tr w:rsidR="00E5438A" w14:paraId="26BF0A26" w14:textId="77777777" w:rsidTr="00E5438A">
        <w:tc>
          <w:tcPr>
            <w:tcW w:w="1749" w:type="dxa"/>
            <w:tcBorders>
              <w:top w:val="single" w:sz="4" w:space="0" w:color="auto"/>
              <w:left w:val="single" w:sz="4" w:space="0" w:color="auto"/>
              <w:bottom w:val="single" w:sz="4" w:space="0" w:color="auto"/>
              <w:right w:val="single" w:sz="4" w:space="0" w:color="auto"/>
            </w:tcBorders>
          </w:tcPr>
          <w:p w14:paraId="6F774EEE" w14:textId="77777777" w:rsidR="00E5438A" w:rsidRDefault="00E5438A">
            <w:pPr>
              <w:spacing w:line="240" w:lineRule="exact"/>
              <w:rPr>
                <w:rFonts w:ascii="Gill Sans MT" w:hAnsi="Gill Sans MT"/>
                <w:b/>
              </w:rPr>
            </w:pPr>
            <w:r>
              <w:rPr>
                <w:rFonts w:ascii="Gill Sans MT" w:hAnsi="Gill Sans MT"/>
                <w:b/>
              </w:rPr>
              <w:t>Qualifications</w:t>
            </w:r>
          </w:p>
          <w:p w14:paraId="4F1BF9C5" w14:textId="77777777" w:rsidR="00E5438A" w:rsidRDefault="00E5438A">
            <w:pPr>
              <w:spacing w:line="240" w:lineRule="exact"/>
              <w:rPr>
                <w:rFonts w:ascii="Gill Sans MT" w:hAnsi="Gill Sans MT"/>
                <w:b/>
              </w:rPr>
            </w:pPr>
          </w:p>
          <w:p w14:paraId="7F49D766" w14:textId="77777777" w:rsidR="00E5438A" w:rsidRDefault="00E5438A">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4ED96648" w14:textId="77777777" w:rsidR="00E5438A" w:rsidRDefault="00E5438A" w:rsidP="00E5438A">
            <w:pPr>
              <w:numPr>
                <w:ilvl w:val="0"/>
                <w:numId w:val="38"/>
              </w:numPr>
              <w:spacing w:line="240" w:lineRule="exact"/>
              <w:rPr>
                <w:rFonts w:ascii="Gill Sans MT" w:hAnsi="Gill Sans MT"/>
              </w:rPr>
            </w:pPr>
            <w:r>
              <w:rPr>
                <w:rFonts w:ascii="Gill Sans MT" w:hAnsi="Gill Sans MT"/>
              </w:rPr>
              <w:t>Qualified Teacher Status and Degree</w:t>
            </w:r>
          </w:p>
          <w:p w14:paraId="0535A64F" w14:textId="77777777" w:rsidR="00E5438A" w:rsidRDefault="00E5438A">
            <w:pPr>
              <w:pStyle w:val="ListParagraph"/>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1B02FBCA" w14:textId="77777777" w:rsidR="004A637B" w:rsidRDefault="004A637B" w:rsidP="004A637B">
            <w:pPr>
              <w:pStyle w:val="ListParagraph"/>
              <w:numPr>
                <w:ilvl w:val="0"/>
                <w:numId w:val="36"/>
              </w:numPr>
              <w:spacing w:line="240" w:lineRule="exact"/>
              <w:ind w:left="378"/>
              <w:rPr>
                <w:rFonts w:ascii="Gill Sans MT" w:hAnsi="Gill Sans MT"/>
              </w:rPr>
            </w:pPr>
            <w:r>
              <w:rPr>
                <w:rFonts w:ascii="Gill Sans MT" w:hAnsi="Gill Sans MT"/>
              </w:rPr>
              <w:t>Coaching qualifications</w:t>
            </w:r>
          </w:p>
          <w:p w14:paraId="7639E97B" w14:textId="77777777" w:rsidR="00E5438A" w:rsidRDefault="00E5438A">
            <w:pPr>
              <w:spacing w:line="240" w:lineRule="exact"/>
              <w:rPr>
                <w:rFonts w:ascii="Gill Sans MT" w:hAnsi="Gill Sans MT"/>
                <w:b/>
              </w:rPr>
            </w:pPr>
          </w:p>
        </w:tc>
      </w:tr>
    </w:tbl>
    <w:p w14:paraId="1927DB31" w14:textId="2346FE7C" w:rsidR="00EC32E2" w:rsidRPr="00EC32E2" w:rsidRDefault="00EC32E2" w:rsidP="00EC32E2">
      <w:pPr>
        <w:spacing w:line="240" w:lineRule="exact"/>
        <w:rPr>
          <w:rFonts w:ascii="Gill Sans MT" w:hAnsi="Gill Sans MT"/>
          <w:b/>
        </w:rPr>
      </w:pPr>
    </w:p>
    <w:p w14:paraId="2910A691" w14:textId="77777777" w:rsidR="00C87E92" w:rsidRDefault="00C87E92" w:rsidP="00A12D31">
      <w:pPr>
        <w:pStyle w:val="ListParagraph"/>
        <w:rPr>
          <w:rStyle w:val="Strong"/>
          <w:rFonts w:ascii="Gill Sans MT" w:hAnsi="Gill Sans MT"/>
        </w:rPr>
      </w:pPr>
    </w:p>
    <w:p w14:paraId="7ED2D240" w14:textId="77777777" w:rsidR="00C87E92" w:rsidRDefault="00842542" w:rsidP="00842542">
      <w:pPr>
        <w:rPr>
          <w:rStyle w:val="Strong"/>
          <w:rFonts w:ascii="Gill Sans MT" w:hAnsi="Gill Sans MT"/>
          <w:b w:val="0"/>
        </w:rPr>
      </w:pPr>
      <w:r>
        <w:rPr>
          <w:rStyle w:val="Strong"/>
          <w:rFonts w:ascii="Gill Sans MT" w:hAnsi="Gill Sans MT"/>
          <w:b w:val="0"/>
        </w:rPr>
        <w:t>Signed……………………………………………………..Date………………………………………</w:t>
      </w:r>
    </w:p>
    <w:p w14:paraId="78D8EFAF" w14:textId="77777777" w:rsidR="00C00B46" w:rsidRPr="00461860" w:rsidRDefault="00E5438A" w:rsidP="00E5438A">
      <w:pPr>
        <w:rPr>
          <w:rFonts w:ascii="Gill Sans MT" w:hAnsi="Gill Sans MT"/>
          <w:b/>
        </w:rPr>
      </w:pPr>
      <w:r>
        <w:rPr>
          <w:rStyle w:val="Strong"/>
          <w:rFonts w:ascii="Gill Sans MT" w:hAnsi="Gill Sans MT"/>
          <w:b w:val="0"/>
        </w:rPr>
        <w:t>Employee</w:t>
      </w:r>
    </w:p>
    <w:sectPr w:rsidR="00C00B46" w:rsidRPr="00461860"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F623" w14:textId="77777777" w:rsidR="00C72763" w:rsidRDefault="00C72763" w:rsidP="003F6B61">
      <w:pPr>
        <w:spacing w:after="0" w:line="240" w:lineRule="auto"/>
      </w:pPr>
      <w:r>
        <w:separator/>
      </w:r>
    </w:p>
  </w:endnote>
  <w:endnote w:type="continuationSeparator" w:id="0">
    <w:p w14:paraId="52E50F0E" w14:textId="77777777" w:rsidR="00C72763" w:rsidRDefault="00C72763"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0F88"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A21"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FE19" w14:textId="77777777" w:rsidR="00C72763" w:rsidRDefault="00C72763" w:rsidP="003F6B61">
      <w:pPr>
        <w:spacing w:after="0" w:line="240" w:lineRule="auto"/>
      </w:pPr>
      <w:r>
        <w:separator/>
      </w:r>
    </w:p>
  </w:footnote>
  <w:footnote w:type="continuationSeparator" w:id="0">
    <w:p w14:paraId="18407E47" w14:textId="77777777" w:rsidR="00C72763" w:rsidRDefault="00C72763"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9C66" w14:textId="77777777" w:rsidR="00EA2B3E" w:rsidRDefault="00EA2B3E" w:rsidP="003F6B61">
    <w:pPr>
      <w:pStyle w:val="Header"/>
      <w:jc w:val="center"/>
    </w:pPr>
  </w:p>
  <w:p w14:paraId="0219C7B4"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6C08" w14:textId="6897C447" w:rsidR="00EA2B3E" w:rsidRDefault="00EA2B3E" w:rsidP="003F6B61">
    <w:pPr>
      <w:pStyle w:val="Header"/>
      <w:jc w:val="center"/>
    </w:pPr>
    <w:r>
      <w:rPr>
        <w:noProof/>
        <w:lang w:eastAsia="en-GB"/>
      </w:rPr>
      <w:drawing>
        <wp:inline distT="0" distB="0" distL="0" distR="0" wp14:anchorId="246B122E" wp14:editId="3AA53E83">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1025D52"/>
    <w:multiLevelType w:val="hybridMultilevel"/>
    <w:tmpl w:val="DC90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A6C90"/>
    <w:multiLevelType w:val="hybridMultilevel"/>
    <w:tmpl w:val="5170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3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num>
  <w:num w:numId="9">
    <w:abstractNumId w:val="15"/>
  </w:num>
  <w:num w:numId="10">
    <w:abstractNumId w:val="6"/>
  </w:num>
  <w:num w:numId="11">
    <w:abstractNumId w:val="7"/>
  </w:num>
  <w:num w:numId="12">
    <w:abstractNumId w:val="27"/>
  </w:num>
  <w:num w:numId="13">
    <w:abstractNumId w:val="17"/>
  </w:num>
  <w:num w:numId="14">
    <w:abstractNumId w:val="19"/>
  </w:num>
  <w:num w:numId="15">
    <w:abstractNumId w:val="30"/>
  </w:num>
  <w:num w:numId="16">
    <w:abstractNumId w:val="13"/>
  </w:num>
  <w:num w:numId="17">
    <w:abstractNumId w:val="16"/>
  </w:num>
  <w:num w:numId="18">
    <w:abstractNumId w:val="11"/>
  </w:num>
  <w:num w:numId="19">
    <w:abstractNumId w:val="26"/>
  </w:num>
  <w:num w:numId="20">
    <w:abstractNumId w:val="21"/>
  </w:num>
  <w:num w:numId="21">
    <w:abstractNumId w:val="14"/>
  </w:num>
  <w:num w:numId="22">
    <w:abstractNumId w:val="31"/>
  </w:num>
  <w:num w:numId="23">
    <w:abstractNumId w:val="35"/>
  </w:num>
  <w:num w:numId="24">
    <w:abstractNumId w:val="25"/>
  </w:num>
  <w:num w:numId="25">
    <w:abstractNumId w:val="22"/>
  </w:num>
  <w:num w:numId="26">
    <w:abstractNumId w:val="23"/>
  </w:num>
  <w:num w:numId="27">
    <w:abstractNumId w:val="5"/>
  </w:num>
  <w:num w:numId="28">
    <w:abstractNumId w:val="18"/>
  </w:num>
  <w:num w:numId="29">
    <w:abstractNumId w:val="10"/>
  </w:num>
  <w:num w:numId="30">
    <w:abstractNumId w:val="20"/>
  </w:num>
  <w:num w:numId="31">
    <w:abstractNumId w:val="12"/>
  </w:num>
  <w:num w:numId="32">
    <w:abstractNumId w:val="23"/>
  </w:num>
  <w:num w:numId="33">
    <w:abstractNumId w:val="18"/>
  </w:num>
  <w:num w:numId="34">
    <w:abstractNumId w:val="5"/>
  </w:num>
  <w:num w:numId="35">
    <w:abstractNumId w:val="34"/>
  </w:num>
  <w:num w:numId="36">
    <w:abstractNumId w:val="28"/>
  </w:num>
  <w:num w:numId="37">
    <w:abstractNumId w:val="8"/>
  </w:num>
  <w:num w:numId="38">
    <w:abstractNumId w:val="12"/>
  </w:num>
  <w:num w:numId="39">
    <w:abstractNumId w:val="3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559CA"/>
    <w:rsid w:val="00064426"/>
    <w:rsid w:val="000C181F"/>
    <w:rsid w:val="000E5596"/>
    <w:rsid w:val="000F05C6"/>
    <w:rsid w:val="000F2E13"/>
    <w:rsid w:val="001403A9"/>
    <w:rsid w:val="0014702E"/>
    <w:rsid w:val="0015576E"/>
    <w:rsid w:val="00212942"/>
    <w:rsid w:val="002817F9"/>
    <w:rsid w:val="002C0704"/>
    <w:rsid w:val="002D3BAE"/>
    <w:rsid w:val="002F5EB3"/>
    <w:rsid w:val="00325968"/>
    <w:rsid w:val="0033602F"/>
    <w:rsid w:val="003641E3"/>
    <w:rsid w:val="0038069F"/>
    <w:rsid w:val="003F6B61"/>
    <w:rsid w:val="00431CA9"/>
    <w:rsid w:val="004A637B"/>
    <w:rsid w:val="004C3A67"/>
    <w:rsid w:val="0051483D"/>
    <w:rsid w:val="00521684"/>
    <w:rsid w:val="00576C7B"/>
    <w:rsid w:val="00604CD5"/>
    <w:rsid w:val="00607ECE"/>
    <w:rsid w:val="00657E88"/>
    <w:rsid w:val="006D2F25"/>
    <w:rsid w:val="00700757"/>
    <w:rsid w:val="007103FF"/>
    <w:rsid w:val="007201BF"/>
    <w:rsid w:val="00746927"/>
    <w:rsid w:val="007933CF"/>
    <w:rsid w:val="007C670C"/>
    <w:rsid w:val="007C737B"/>
    <w:rsid w:val="007D1D79"/>
    <w:rsid w:val="007E4C62"/>
    <w:rsid w:val="007E6768"/>
    <w:rsid w:val="007F2286"/>
    <w:rsid w:val="00803FCA"/>
    <w:rsid w:val="00842542"/>
    <w:rsid w:val="00842B59"/>
    <w:rsid w:val="00875EB0"/>
    <w:rsid w:val="008954BE"/>
    <w:rsid w:val="008A1FC4"/>
    <w:rsid w:val="008A2691"/>
    <w:rsid w:val="008B1196"/>
    <w:rsid w:val="008D1885"/>
    <w:rsid w:val="008D4B79"/>
    <w:rsid w:val="00932321"/>
    <w:rsid w:val="00962BF1"/>
    <w:rsid w:val="009F0B56"/>
    <w:rsid w:val="00A12D31"/>
    <w:rsid w:val="00A308B4"/>
    <w:rsid w:val="00A55F17"/>
    <w:rsid w:val="00A96DC9"/>
    <w:rsid w:val="00AA00F7"/>
    <w:rsid w:val="00AA7785"/>
    <w:rsid w:val="00AC60F1"/>
    <w:rsid w:val="00AD170E"/>
    <w:rsid w:val="00B6721D"/>
    <w:rsid w:val="00B71278"/>
    <w:rsid w:val="00B7239F"/>
    <w:rsid w:val="00B905CC"/>
    <w:rsid w:val="00BC0C14"/>
    <w:rsid w:val="00BE46D0"/>
    <w:rsid w:val="00C00B46"/>
    <w:rsid w:val="00C252EA"/>
    <w:rsid w:val="00C252ED"/>
    <w:rsid w:val="00C32C6B"/>
    <w:rsid w:val="00C33546"/>
    <w:rsid w:val="00C72763"/>
    <w:rsid w:val="00C87E92"/>
    <w:rsid w:val="00C93E1E"/>
    <w:rsid w:val="00CA282B"/>
    <w:rsid w:val="00CB7B5F"/>
    <w:rsid w:val="00D51C79"/>
    <w:rsid w:val="00D52D31"/>
    <w:rsid w:val="00D9017E"/>
    <w:rsid w:val="00E5438A"/>
    <w:rsid w:val="00E74F39"/>
    <w:rsid w:val="00EA2B3E"/>
    <w:rsid w:val="00EA4580"/>
    <w:rsid w:val="00EC32E2"/>
    <w:rsid w:val="00EE6EF0"/>
    <w:rsid w:val="00F37A28"/>
    <w:rsid w:val="00F65391"/>
    <w:rsid w:val="00F84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822F3C"/>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976143">
      <w:bodyDiv w:val="1"/>
      <w:marLeft w:val="0"/>
      <w:marRight w:val="0"/>
      <w:marTop w:val="0"/>
      <w:marBottom w:val="0"/>
      <w:divBdr>
        <w:top w:val="none" w:sz="0" w:space="0" w:color="auto"/>
        <w:left w:val="none" w:sz="0" w:space="0" w:color="auto"/>
        <w:bottom w:val="none" w:sz="0" w:space="0" w:color="auto"/>
        <w:right w:val="none" w:sz="0" w:space="0" w:color="auto"/>
      </w:divBdr>
    </w:div>
    <w:div w:id="1394768043">
      <w:bodyDiv w:val="1"/>
      <w:marLeft w:val="0"/>
      <w:marRight w:val="0"/>
      <w:marTop w:val="0"/>
      <w:marBottom w:val="0"/>
      <w:divBdr>
        <w:top w:val="none" w:sz="0" w:space="0" w:color="auto"/>
        <w:left w:val="none" w:sz="0" w:space="0" w:color="auto"/>
        <w:bottom w:val="none" w:sz="0" w:space="0" w:color="auto"/>
        <w:right w:val="none" w:sz="0" w:space="0" w:color="auto"/>
      </w:divBdr>
    </w:div>
    <w:div w:id="15243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CABC-0C0D-40DC-AA20-D818E08C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2017-05-24T08:04:00Z</cp:lastPrinted>
  <dcterms:created xsi:type="dcterms:W3CDTF">2023-03-30T10:16:00Z</dcterms:created>
  <dcterms:modified xsi:type="dcterms:W3CDTF">2023-03-30T10:17:00Z</dcterms:modified>
</cp:coreProperties>
</file>